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04" w:rsidRPr="00EF7304" w:rsidRDefault="00E74642" w:rsidP="008D4ECE">
      <w:pPr>
        <w:pStyle w:val="1"/>
        <w:jc w:val="center"/>
        <w:rPr>
          <w:rFonts w:ascii="Times New Roman" w:hAnsi="Times New Roman"/>
          <w:color w:val="auto"/>
          <w:lang w:eastAsia="ru-RU"/>
        </w:rPr>
      </w:pPr>
      <w:r>
        <w:rPr>
          <w:rFonts w:ascii="Times New Roman" w:hAnsi="Times New Roman"/>
          <w:color w:val="auto"/>
          <w:lang w:eastAsia="ru-RU"/>
        </w:rPr>
        <w:t>Муниципальное казен</w:t>
      </w:r>
      <w:r w:rsidR="00EF7304" w:rsidRPr="00A433DF">
        <w:rPr>
          <w:rFonts w:ascii="Times New Roman" w:hAnsi="Times New Roman"/>
          <w:color w:val="auto"/>
          <w:lang w:eastAsia="ru-RU"/>
        </w:rPr>
        <w:t>ное общеобразовательное учреждение</w:t>
      </w:r>
    </w:p>
    <w:p w:rsidR="00EF7304" w:rsidRPr="00D85EF4" w:rsidRDefault="00E74642" w:rsidP="00EF73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 w:rsidR="003A4ABC">
        <w:rPr>
          <w:b/>
          <w:color w:val="000000"/>
          <w:sz w:val="28"/>
          <w:szCs w:val="28"/>
        </w:rPr>
        <w:t>Гинтинская</w:t>
      </w:r>
      <w:proofErr w:type="spellEnd"/>
      <w:r>
        <w:rPr>
          <w:b/>
          <w:color w:val="000000"/>
          <w:sz w:val="28"/>
          <w:szCs w:val="28"/>
        </w:rPr>
        <w:t xml:space="preserve"> СОШ »</w:t>
      </w:r>
    </w:p>
    <w:p w:rsidR="00EF7304" w:rsidRPr="00D85EF4" w:rsidRDefault="00EF7304" w:rsidP="00EF7304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2626"/>
        <w:tblW w:w="6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3294"/>
      </w:tblGrid>
      <w:tr w:rsidR="00E74642" w:rsidRPr="00D85EF4" w:rsidTr="00E74642">
        <w:trPr>
          <w:trHeight w:val="2684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2" w:rsidRPr="00D85EF4" w:rsidRDefault="00E74642" w:rsidP="00EF7304">
            <w:pPr>
              <w:shd w:val="clear" w:color="auto" w:fill="FFFFFF"/>
              <w:ind w:left="-22"/>
              <w:rPr>
                <w:b/>
                <w:color w:val="000000"/>
              </w:rPr>
            </w:pPr>
            <w:r w:rsidRPr="00D85EF4">
              <w:rPr>
                <w:b/>
                <w:color w:val="000000"/>
              </w:rPr>
              <w:t>СОГЛАСОВАНО</w:t>
            </w:r>
          </w:p>
          <w:p w:rsidR="00E74642" w:rsidRPr="00D85EF4" w:rsidRDefault="00E74642" w:rsidP="00EF7304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совет МКОУ «</w:t>
            </w:r>
            <w:proofErr w:type="spellStart"/>
            <w:r w:rsidR="003A4ABC">
              <w:rPr>
                <w:color w:val="000000"/>
              </w:rPr>
              <w:t>Гинтинская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D85EF4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</w:p>
          <w:p w:rsidR="00E74642" w:rsidRPr="00D85EF4" w:rsidRDefault="00E74642" w:rsidP="00EF7304">
            <w:pPr>
              <w:shd w:val="clear" w:color="auto" w:fill="FFFFFF"/>
              <w:ind w:left="-22"/>
              <w:rPr>
                <w:color w:val="000000"/>
              </w:rPr>
            </w:pPr>
            <w:r w:rsidRPr="00D85EF4">
              <w:rPr>
                <w:color w:val="000000"/>
              </w:rPr>
              <w:t xml:space="preserve">_____________________________ </w:t>
            </w:r>
          </w:p>
          <w:p w:rsidR="00E74642" w:rsidRPr="00D85EF4" w:rsidRDefault="00E74642" w:rsidP="00EF7304">
            <w:pPr>
              <w:shd w:val="clear" w:color="auto" w:fill="FFFFFF"/>
              <w:ind w:left="-22"/>
              <w:rPr>
                <w:color w:val="000000"/>
              </w:rPr>
            </w:pPr>
            <w:r w:rsidRPr="00D85EF4">
              <w:rPr>
                <w:color w:val="000000"/>
              </w:rPr>
              <w:t>Протокол</w:t>
            </w:r>
          </w:p>
          <w:p w:rsidR="00E74642" w:rsidRPr="00D85EF4" w:rsidRDefault="00E74642" w:rsidP="00EF7304">
            <w:pPr>
              <w:shd w:val="clear" w:color="auto" w:fill="FFFFFF"/>
              <w:ind w:left="-22"/>
              <w:rPr>
                <w:color w:val="000000"/>
              </w:rPr>
            </w:pPr>
            <w:r w:rsidRPr="00D85EF4">
              <w:rPr>
                <w:color w:val="000000"/>
              </w:rPr>
              <w:t xml:space="preserve"> № _</w:t>
            </w:r>
            <w:r>
              <w:rPr>
                <w:color w:val="000000"/>
              </w:rPr>
              <w:t>1_ от «31» августа 2019</w:t>
            </w:r>
            <w:r w:rsidRPr="00D85EF4">
              <w:rPr>
                <w:color w:val="000000"/>
              </w:rPr>
              <w:t xml:space="preserve"> г.</w:t>
            </w:r>
          </w:p>
          <w:p w:rsidR="00E74642" w:rsidRPr="00D85EF4" w:rsidRDefault="00E74642" w:rsidP="00EF7304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2" w:rsidRPr="00D85EF4" w:rsidRDefault="00E74642" w:rsidP="00EF7304">
            <w:pPr>
              <w:rPr>
                <w:b/>
                <w:color w:val="000000"/>
              </w:rPr>
            </w:pPr>
            <w:r w:rsidRPr="00D85EF4">
              <w:rPr>
                <w:b/>
                <w:color w:val="000000"/>
              </w:rPr>
              <w:t>УТВЕРЖДЕНО</w:t>
            </w:r>
          </w:p>
          <w:p w:rsidR="00E74642" w:rsidRPr="00D85EF4" w:rsidRDefault="00E74642" w:rsidP="00EF7304">
            <w:pPr>
              <w:rPr>
                <w:color w:val="000000"/>
              </w:rPr>
            </w:pPr>
            <w:r>
              <w:rPr>
                <w:color w:val="000000"/>
              </w:rPr>
              <w:t>Директор МКОУ «</w:t>
            </w:r>
            <w:proofErr w:type="spellStart"/>
            <w:r w:rsidR="003A4ABC">
              <w:rPr>
                <w:color w:val="000000"/>
              </w:rPr>
              <w:t>Гинти</w:t>
            </w:r>
            <w:r w:rsidR="003A4ABC">
              <w:rPr>
                <w:color w:val="000000"/>
              </w:rPr>
              <w:t>н</w:t>
            </w:r>
            <w:r w:rsidR="003A4ABC">
              <w:rPr>
                <w:color w:val="000000"/>
              </w:rPr>
              <w:t>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D85EF4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</w:p>
          <w:p w:rsidR="00E74642" w:rsidRDefault="00E74642" w:rsidP="00EF7304">
            <w:pPr>
              <w:rPr>
                <w:color w:val="000000"/>
              </w:rPr>
            </w:pPr>
          </w:p>
          <w:p w:rsidR="00E74642" w:rsidRPr="00D85EF4" w:rsidRDefault="00E74642" w:rsidP="00EF7304">
            <w:pPr>
              <w:rPr>
                <w:color w:val="000000"/>
              </w:rPr>
            </w:pPr>
            <w:r w:rsidRPr="00D85EF4">
              <w:rPr>
                <w:color w:val="000000"/>
              </w:rPr>
              <w:t>______</w:t>
            </w:r>
            <w:r>
              <w:rPr>
                <w:color w:val="000000"/>
              </w:rPr>
              <w:t xml:space="preserve">_____ </w:t>
            </w:r>
            <w:proofErr w:type="spellStart"/>
            <w:r w:rsidR="00F3074E">
              <w:rPr>
                <w:color w:val="000000"/>
              </w:rPr>
              <w:t>Маммаева</w:t>
            </w:r>
            <w:proofErr w:type="spellEnd"/>
            <w:r w:rsidR="00F3074E">
              <w:rPr>
                <w:color w:val="000000"/>
              </w:rPr>
              <w:t xml:space="preserve"> А.Г.</w:t>
            </w:r>
            <w:r w:rsidRPr="00D85EF4">
              <w:rPr>
                <w:color w:val="000000"/>
              </w:rPr>
              <w:t xml:space="preserve"> </w:t>
            </w:r>
          </w:p>
          <w:p w:rsidR="00E74642" w:rsidRPr="00D85EF4" w:rsidRDefault="00E74642" w:rsidP="00EF7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Приказ № </w:t>
            </w:r>
            <w:r w:rsidR="00F43B90">
              <w:rPr>
                <w:color w:val="000000"/>
              </w:rPr>
              <w:t>24</w:t>
            </w:r>
          </w:p>
          <w:p w:rsidR="00E74642" w:rsidRPr="00D85EF4" w:rsidRDefault="00E74642" w:rsidP="00EF730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«31» августа 2019</w:t>
            </w:r>
            <w:r w:rsidRPr="00D85EF4">
              <w:rPr>
                <w:color w:val="000000"/>
              </w:rPr>
              <w:t xml:space="preserve"> г.</w:t>
            </w:r>
          </w:p>
          <w:p w:rsidR="00E74642" w:rsidRPr="00D85EF4" w:rsidRDefault="00E74642" w:rsidP="00EF7304">
            <w:pPr>
              <w:shd w:val="clear" w:color="auto" w:fill="FFFFFF"/>
              <w:rPr>
                <w:b/>
                <w:color w:val="000000"/>
              </w:rPr>
            </w:pPr>
          </w:p>
        </w:tc>
      </w:tr>
    </w:tbl>
    <w:p w:rsidR="00EF7304" w:rsidRPr="00D85EF4" w:rsidRDefault="00EF7304" w:rsidP="00EF7304">
      <w:pPr>
        <w:rPr>
          <w:sz w:val="28"/>
          <w:szCs w:val="28"/>
        </w:rPr>
      </w:pPr>
    </w:p>
    <w:p w:rsidR="00EF7304" w:rsidRPr="00D85EF4" w:rsidRDefault="00EF7304" w:rsidP="00EF7304">
      <w:pPr>
        <w:rPr>
          <w:sz w:val="28"/>
          <w:szCs w:val="28"/>
        </w:rPr>
      </w:pPr>
    </w:p>
    <w:p w:rsidR="00EF7304" w:rsidRPr="00D85EF4" w:rsidRDefault="00EF7304" w:rsidP="00EF7304">
      <w:pPr>
        <w:rPr>
          <w:sz w:val="28"/>
          <w:szCs w:val="28"/>
        </w:rPr>
      </w:pPr>
    </w:p>
    <w:p w:rsidR="00EF7304" w:rsidRPr="00D85EF4" w:rsidRDefault="00EF7304" w:rsidP="00EF7304">
      <w:pPr>
        <w:rPr>
          <w:sz w:val="28"/>
          <w:szCs w:val="28"/>
        </w:rPr>
      </w:pPr>
    </w:p>
    <w:p w:rsidR="00EF7304" w:rsidRPr="00D85EF4" w:rsidRDefault="00EF7304" w:rsidP="00EF7304">
      <w:pPr>
        <w:rPr>
          <w:sz w:val="28"/>
          <w:szCs w:val="28"/>
        </w:rPr>
      </w:pPr>
    </w:p>
    <w:p w:rsidR="00EF7304" w:rsidRPr="00D85EF4" w:rsidRDefault="00EF7304" w:rsidP="00EF7304">
      <w:pPr>
        <w:rPr>
          <w:sz w:val="40"/>
          <w:szCs w:val="40"/>
        </w:rPr>
      </w:pPr>
    </w:p>
    <w:p w:rsidR="00024848" w:rsidRDefault="00024848" w:rsidP="00EF7304">
      <w:pPr>
        <w:jc w:val="center"/>
        <w:rPr>
          <w:b/>
          <w:sz w:val="40"/>
          <w:szCs w:val="40"/>
        </w:rPr>
      </w:pPr>
    </w:p>
    <w:p w:rsidR="00024848" w:rsidRDefault="00024848" w:rsidP="00EF7304">
      <w:pPr>
        <w:jc w:val="center"/>
        <w:rPr>
          <w:b/>
          <w:sz w:val="40"/>
          <w:szCs w:val="40"/>
        </w:rPr>
      </w:pPr>
    </w:p>
    <w:p w:rsidR="00024848" w:rsidRDefault="00024848" w:rsidP="00EF7304">
      <w:pPr>
        <w:jc w:val="center"/>
        <w:rPr>
          <w:b/>
          <w:sz w:val="40"/>
          <w:szCs w:val="40"/>
        </w:rPr>
      </w:pPr>
    </w:p>
    <w:p w:rsidR="00024848" w:rsidRDefault="00024848" w:rsidP="00EF7304">
      <w:pPr>
        <w:jc w:val="center"/>
        <w:rPr>
          <w:b/>
          <w:sz w:val="40"/>
          <w:szCs w:val="40"/>
        </w:rPr>
      </w:pPr>
    </w:p>
    <w:p w:rsidR="00024848" w:rsidRDefault="00024848" w:rsidP="00EF7304">
      <w:pPr>
        <w:jc w:val="center"/>
        <w:rPr>
          <w:b/>
          <w:sz w:val="40"/>
          <w:szCs w:val="40"/>
        </w:rPr>
      </w:pPr>
    </w:p>
    <w:p w:rsidR="00024848" w:rsidRDefault="00024848" w:rsidP="00EF7304">
      <w:pPr>
        <w:jc w:val="center"/>
        <w:rPr>
          <w:b/>
          <w:sz w:val="40"/>
          <w:szCs w:val="40"/>
        </w:rPr>
      </w:pPr>
    </w:p>
    <w:p w:rsidR="00024848" w:rsidRDefault="00024848" w:rsidP="00EF7304">
      <w:pPr>
        <w:jc w:val="center"/>
        <w:rPr>
          <w:b/>
          <w:sz w:val="40"/>
          <w:szCs w:val="40"/>
        </w:rPr>
      </w:pPr>
    </w:p>
    <w:p w:rsidR="00024848" w:rsidRDefault="00024848" w:rsidP="00EF7304">
      <w:pPr>
        <w:jc w:val="center"/>
        <w:rPr>
          <w:b/>
          <w:sz w:val="40"/>
          <w:szCs w:val="40"/>
        </w:rPr>
      </w:pPr>
    </w:p>
    <w:p w:rsidR="00EF7304" w:rsidRDefault="00EF7304" w:rsidP="00EF73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ПРАВИЛА </w:t>
      </w:r>
    </w:p>
    <w:p w:rsidR="008D4ECE" w:rsidRDefault="00EF7304" w:rsidP="00EF73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ВНУТРЕННЕГО РАСПОРЯДКА </w:t>
      </w:r>
    </w:p>
    <w:p w:rsidR="008D4ECE" w:rsidRDefault="00EF7304" w:rsidP="00EF730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ОБУЧАЮЩИХСЯ </w:t>
      </w:r>
    </w:p>
    <w:p w:rsidR="00EF7304" w:rsidRPr="00D85EF4" w:rsidRDefault="008F7E19" w:rsidP="00EF7304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МК</w:t>
      </w:r>
      <w:r w:rsidR="00EF7304">
        <w:rPr>
          <w:b/>
          <w:sz w:val="40"/>
          <w:szCs w:val="40"/>
        </w:rPr>
        <w:t xml:space="preserve">ОУ </w:t>
      </w:r>
      <w:r>
        <w:rPr>
          <w:b/>
          <w:sz w:val="40"/>
          <w:szCs w:val="40"/>
        </w:rPr>
        <w:t>«</w:t>
      </w:r>
      <w:proofErr w:type="spellStart"/>
      <w:r w:rsidR="003A4ABC">
        <w:rPr>
          <w:b/>
          <w:sz w:val="40"/>
          <w:szCs w:val="40"/>
        </w:rPr>
        <w:t>Гинтинская</w:t>
      </w:r>
      <w:proofErr w:type="spellEnd"/>
      <w:r w:rsidR="00EF7304">
        <w:rPr>
          <w:b/>
          <w:sz w:val="40"/>
          <w:szCs w:val="40"/>
        </w:rPr>
        <w:t xml:space="preserve"> СОШ</w:t>
      </w:r>
      <w:r>
        <w:rPr>
          <w:b/>
          <w:sz w:val="40"/>
          <w:szCs w:val="40"/>
        </w:rPr>
        <w:t>»</w:t>
      </w:r>
    </w:p>
    <w:p w:rsidR="00EF7304" w:rsidRPr="00D85EF4" w:rsidRDefault="00EF7304" w:rsidP="00EF7304">
      <w:pPr>
        <w:rPr>
          <w:sz w:val="28"/>
          <w:szCs w:val="28"/>
        </w:rPr>
      </w:pPr>
    </w:p>
    <w:p w:rsidR="006127FE" w:rsidRDefault="006127FE" w:rsidP="00EF7304">
      <w:pPr>
        <w:tabs>
          <w:tab w:val="left" w:pos="-240"/>
          <w:tab w:val="left" w:pos="120"/>
        </w:tabs>
        <w:ind w:left="-360" w:firstLine="360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15597B" w:rsidRDefault="0015597B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EF7304" w:rsidRDefault="00EF7304" w:rsidP="006127FE">
      <w:pPr>
        <w:tabs>
          <w:tab w:val="left" w:pos="-240"/>
          <w:tab w:val="left" w:pos="120"/>
        </w:tabs>
        <w:ind w:left="-360" w:firstLine="360"/>
        <w:jc w:val="center"/>
        <w:rPr>
          <w:color w:val="000000"/>
        </w:rPr>
      </w:pPr>
    </w:p>
    <w:p w:rsidR="00BD5C34" w:rsidRDefault="00BD5C34" w:rsidP="00EF7304">
      <w:pPr>
        <w:numPr>
          <w:ilvl w:val="0"/>
          <w:numId w:val="4"/>
        </w:numPr>
        <w:tabs>
          <w:tab w:val="left" w:pos="-240"/>
          <w:tab w:val="left" w:pos="120"/>
        </w:tabs>
        <w:jc w:val="center"/>
        <w:rPr>
          <w:b/>
          <w:sz w:val="28"/>
          <w:szCs w:val="28"/>
        </w:rPr>
      </w:pPr>
      <w:r w:rsidRPr="00EF7304">
        <w:rPr>
          <w:b/>
          <w:sz w:val="28"/>
          <w:szCs w:val="28"/>
        </w:rPr>
        <w:lastRenderedPageBreak/>
        <w:t>Общие положения</w:t>
      </w:r>
    </w:p>
    <w:p w:rsidR="007D2AC8" w:rsidRPr="00EF7304" w:rsidRDefault="007D2AC8" w:rsidP="007D2AC8">
      <w:pPr>
        <w:tabs>
          <w:tab w:val="left" w:pos="-240"/>
          <w:tab w:val="left" w:pos="120"/>
        </w:tabs>
        <w:ind w:left="1080"/>
        <w:rPr>
          <w:b/>
          <w:sz w:val="28"/>
          <w:szCs w:val="28"/>
        </w:rPr>
      </w:pPr>
    </w:p>
    <w:p w:rsidR="007D2AC8" w:rsidRDefault="007D2AC8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="00EF7304" w:rsidRPr="005F64D9">
        <w:rPr>
          <w:sz w:val="28"/>
          <w:szCs w:val="28"/>
        </w:rPr>
        <w:t xml:space="preserve">Настоящие Правила внутреннего распорядка обучающихся </w:t>
      </w:r>
      <w:r w:rsidR="008F7E19">
        <w:rPr>
          <w:sz w:val="28"/>
          <w:szCs w:val="28"/>
        </w:rPr>
        <w:t>МКОУ «</w:t>
      </w:r>
      <w:proofErr w:type="spellStart"/>
      <w:r w:rsidR="003A4ABC">
        <w:rPr>
          <w:sz w:val="28"/>
          <w:szCs w:val="28"/>
        </w:rPr>
        <w:t>Гинти</w:t>
      </w:r>
      <w:r w:rsidR="003A4ABC">
        <w:rPr>
          <w:sz w:val="28"/>
          <w:szCs w:val="28"/>
        </w:rPr>
        <w:t>н</w:t>
      </w:r>
      <w:r w:rsidR="003A4ABC">
        <w:rPr>
          <w:sz w:val="28"/>
          <w:szCs w:val="28"/>
        </w:rPr>
        <w:t>ская</w:t>
      </w:r>
      <w:proofErr w:type="spellEnd"/>
      <w:r w:rsidR="008F7E19">
        <w:rPr>
          <w:sz w:val="28"/>
          <w:szCs w:val="28"/>
        </w:rPr>
        <w:t xml:space="preserve"> СОШ»</w:t>
      </w:r>
      <w:r w:rsidR="00EF7304" w:rsidRPr="005F64D9">
        <w:rPr>
          <w:sz w:val="28"/>
          <w:szCs w:val="28"/>
        </w:rPr>
        <w:t xml:space="preserve"> (далее - Правила) разработаны в соответствии с Федеральным зак</w:t>
      </w:r>
      <w:r w:rsidR="00EF7304" w:rsidRPr="005F64D9">
        <w:rPr>
          <w:sz w:val="28"/>
          <w:szCs w:val="28"/>
        </w:rPr>
        <w:t>о</w:t>
      </w:r>
      <w:r w:rsidR="00EF7304" w:rsidRPr="005F64D9">
        <w:rPr>
          <w:sz w:val="28"/>
          <w:szCs w:val="28"/>
        </w:rPr>
        <w:t>ном  от 29.12.2012 г. № 273-ФЗ  «Об образовании в Российской Федерации» в действу</w:t>
      </w:r>
      <w:r w:rsidR="00EF7304" w:rsidRPr="005F64D9">
        <w:rPr>
          <w:sz w:val="28"/>
          <w:szCs w:val="28"/>
        </w:rPr>
        <w:t>ю</w:t>
      </w:r>
      <w:r w:rsidR="00EF7304" w:rsidRPr="005F64D9">
        <w:rPr>
          <w:sz w:val="28"/>
          <w:szCs w:val="28"/>
        </w:rPr>
        <w:t>щей редакции, Уставом</w:t>
      </w:r>
      <w:r w:rsidR="00EF7304">
        <w:rPr>
          <w:sz w:val="28"/>
          <w:szCs w:val="28"/>
        </w:rPr>
        <w:t xml:space="preserve"> </w:t>
      </w:r>
      <w:r w:rsidR="008F7E19">
        <w:rPr>
          <w:sz w:val="28"/>
          <w:szCs w:val="28"/>
        </w:rPr>
        <w:t>МКОУ «</w:t>
      </w:r>
      <w:proofErr w:type="spellStart"/>
      <w:r w:rsidR="003A4ABC">
        <w:rPr>
          <w:sz w:val="28"/>
          <w:szCs w:val="28"/>
        </w:rPr>
        <w:t>Гинтинская</w:t>
      </w:r>
      <w:proofErr w:type="spellEnd"/>
      <w:r w:rsidR="008F7E19">
        <w:rPr>
          <w:sz w:val="28"/>
          <w:szCs w:val="28"/>
        </w:rPr>
        <w:t xml:space="preserve"> СОШ»</w:t>
      </w:r>
      <w:r w:rsidR="00EF7304" w:rsidRPr="005F64D9">
        <w:rPr>
          <w:sz w:val="28"/>
          <w:szCs w:val="28"/>
        </w:rPr>
        <w:t xml:space="preserve">  (далее – Школа), Положением о</w:t>
      </w:r>
      <w:r w:rsidR="00EF7304">
        <w:rPr>
          <w:sz w:val="28"/>
          <w:szCs w:val="28"/>
        </w:rPr>
        <w:t xml:space="preserve"> деловом стиле одежды и внешнему виду обучающихся </w:t>
      </w:r>
      <w:r w:rsidR="008F7E19">
        <w:rPr>
          <w:sz w:val="28"/>
          <w:szCs w:val="28"/>
        </w:rPr>
        <w:t>МКОУ «</w:t>
      </w:r>
      <w:proofErr w:type="spellStart"/>
      <w:r w:rsidR="003A4ABC">
        <w:rPr>
          <w:sz w:val="28"/>
          <w:szCs w:val="28"/>
        </w:rPr>
        <w:t>Гинтинская</w:t>
      </w:r>
      <w:proofErr w:type="spellEnd"/>
      <w:r w:rsidR="008F7E19">
        <w:rPr>
          <w:sz w:val="28"/>
          <w:szCs w:val="28"/>
        </w:rPr>
        <w:t xml:space="preserve"> СОШ»</w:t>
      </w:r>
      <w:r w:rsidR="00EF7304" w:rsidRPr="005F64D9">
        <w:rPr>
          <w:sz w:val="28"/>
          <w:szCs w:val="28"/>
        </w:rPr>
        <w:t xml:space="preserve">, Положение о дежурстве </w:t>
      </w:r>
      <w:r w:rsidR="00EF7304">
        <w:rPr>
          <w:sz w:val="28"/>
          <w:szCs w:val="28"/>
        </w:rPr>
        <w:t xml:space="preserve">в </w:t>
      </w:r>
      <w:r w:rsidR="008F7E19">
        <w:rPr>
          <w:sz w:val="28"/>
          <w:szCs w:val="28"/>
        </w:rPr>
        <w:t>МКОУ «</w:t>
      </w:r>
      <w:proofErr w:type="spellStart"/>
      <w:r w:rsidR="003A4ABC">
        <w:rPr>
          <w:sz w:val="28"/>
          <w:szCs w:val="28"/>
        </w:rPr>
        <w:t>Гинтинская</w:t>
      </w:r>
      <w:proofErr w:type="spellEnd"/>
      <w:r w:rsidR="008F7E19">
        <w:rPr>
          <w:sz w:val="28"/>
          <w:szCs w:val="28"/>
        </w:rPr>
        <w:t xml:space="preserve"> СОШ»</w:t>
      </w:r>
      <w:r w:rsidR="00EF7304" w:rsidRPr="005F64D9">
        <w:rPr>
          <w:sz w:val="28"/>
          <w:szCs w:val="28"/>
        </w:rPr>
        <w:t xml:space="preserve"> и устанавливают нормы поведения обучающихся в</w:t>
      </w:r>
      <w:proofErr w:type="gramEnd"/>
      <w:r w:rsidR="00EF7304" w:rsidRPr="005F64D9">
        <w:rPr>
          <w:sz w:val="28"/>
          <w:szCs w:val="28"/>
        </w:rPr>
        <w:t xml:space="preserve"> </w:t>
      </w:r>
      <w:proofErr w:type="gramStart"/>
      <w:r w:rsidR="00EF7304" w:rsidRPr="005F64D9">
        <w:rPr>
          <w:sz w:val="28"/>
          <w:szCs w:val="28"/>
        </w:rPr>
        <w:t>здании</w:t>
      </w:r>
      <w:proofErr w:type="gramEnd"/>
      <w:r w:rsidR="00EF7304" w:rsidRPr="005F64D9">
        <w:rPr>
          <w:sz w:val="28"/>
          <w:szCs w:val="28"/>
        </w:rPr>
        <w:t xml:space="preserve"> и на территории Школы.</w:t>
      </w:r>
    </w:p>
    <w:p w:rsidR="007D2AC8" w:rsidRDefault="007D2AC8" w:rsidP="007D2AC8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7D2AC8" w:rsidRDefault="007D2AC8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D2AC8">
        <w:rPr>
          <w:sz w:val="28"/>
          <w:szCs w:val="28"/>
        </w:rPr>
        <w:t xml:space="preserve"> </w:t>
      </w:r>
      <w:r w:rsidRPr="005F64D9">
        <w:rPr>
          <w:sz w:val="28"/>
          <w:szCs w:val="28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7D2AC8" w:rsidRDefault="007D2AC8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7D2AC8" w:rsidRDefault="007D2AC8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7D2AC8">
        <w:rPr>
          <w:sz w:val="28"/>
          <w:szCs w:val="28"/>
        </w:rPr>
        <w:t xml:space="preserve"> </w:t>
      </w:r>
      <w:proofErr w:type="gramStart"/>
      <w:r w:rsidRPr="005F64D9">
        <w:rPr>
          <w:sz w:val="28"/>
          <w:szCs w:val="28"/>
        </w:rPr>
        <w:t>Целю Правил является</w:t>
      </w:r>
      <w:proofErr w:type="gramEnd"/>
      <w:r w:rsidRPr="005F64D9">
        <w:rPr>
          <w:sz w:val="28"/>
          <w:szCs w:val="28"/>
        </w:rPr>
        <w:t xml:space="preserve">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7D2AC8" w:rsidRDefault="007D2AC8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7D2AC8" w:rsidRDefault="007D2AC8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5F64D9">
        <w:rPr>
          <w:sz w:val="28"/>
          <w:szCs w:val="28"/>
        </w:rPr>
        <w:t>Правила  призваны  способствовать формированию у обучающихся таких личностных  качеств, как организованность, ответственность, уважение к окр</w:t>
      </w:r>
      <w:r w:rsidRPr="005F64D9">
        <w:rPr>
          <w:sz w:val="28"/>
          <w:szCs w:val="28"/>
        </w:rPr>
        <w:t>у</w:t>
      </w:r>
      <w:r w:rsidRPr="005F64D9">
        <w:rPr>
          <w:sz w:val="28"/>
          <w:szCs w:val="28"/>
        </w:rPr>
        <w:t xml:space="preserve">жающим. </w:t>
      </w:r>
    </w:p>
    <w:p w:rsidR="007D2AC8" w:rsidRDefault="007D2AC8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7D2AC8" w:rsidRPr="005F64D9" w:rsidRDefault="007D2AC8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5F64D9">
        <w:rPr>
          <w:sz w:val="28"/>
          <w:szCs w:val="28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7D2AC8" w:rsidRDefault="007D2AC8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FF19AE" w:rsidRPr="00FF19AE" w:rsidRDefault="00FF19AE" w:rsidP="00FF19AE">
      <w:pPr>
        <w:pStyle w:val="a3"/>
        <w:numPr>
          <w:ilvl w:val="0"/>
          <w:numId w:val="4"/>
        </w:numPr>
        <w:spacing w:before="0" w:beforeAutospacing="0" w:after="0" w:afterAutospacing="0"/>
        <w:ind w:hanging="513"/>
        <w:jc w:val="center"/>
        <w:rPr>
          <w:sz w:val="28"/>
          <w:szCs w:val="28"/>
        </w:rPr>
      </w:pPr>
      <w:r w:rsidRPr="00FF19AE">
        <w:rPr>
          <w:b/>
          <w:sz w:val="28"/>
          <w:szCs w:val="28"/>
        </w:rPr>
        <w:t>Общие правила поведения</w:t>
      </w:r>
    </w:p>
    <w:p w:rsidR="00FF19AE" w:rsidRPr="005F64D9" w:rsidRDefault="00FF19AE" w:rsidP="00FF19AE">
      <w:pPr>
        <w:numPr>
          <w:ilvl w:val="1"/>
          <w:numId w:val="10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proofErr w:type="gramStart"/>
      <w:r w:rsidRPr="005F64D9">
        <w:rPr>
          <w:sz w:val="28"/>
          <w:szCs w:val="28"/>
        </w:rPr>
        <w:t>Обучающиеся  приходят в Школу не позднее, чем за 15 минут до нач</w:t>
      </w:r>
      <w:r w:rsidRPr="005F64D9">
        <w:rPr>
          <w:sz w:val="28"/>
          <w:szCs w:val="28"/>
        </w:rPr>
        <w:t>а</w:t>
      </w:r>
      <w:r w:rsidRPr="005F64D9">
        <w:rPr>
          <w:sz w:val="28"/>
          <w:szCs w:val="28"/>
        </w:rPr>
        <w:t xml:space="preserve">ла занятий (уроков), чистыми, опрятными. </w:t>
      </w:r>
      <w:proofErr w:type="gramEnd"/>
    </w:p>
    <w:p w:rsidR="00FF19AE" w:rsidRPr="00FF19AE" w:rsidRDefault="00FF19AE" w:rsidP="00FF19AE">
      <w:pPr>
        <w:numPr>
          <w:ilvl w:val="1"/>
          <w:numId w:val="10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FF19AE">
        <w:rPr>
          <w:sz w:val="28"/>
          <w:szCs w:val="28"/>
        </w:rPr>
        <w:t xml:space="preserve">Внешний вид обучающегося должен соответствовать Положению </w:t>
      </w:r>
      <w:r w:rsidRPr="005F64D9">
        <w:rPr>
          <w:sz w:val="28"/>
          <w:szCs w:val="28"/>
        </w:rPr>
        <w:t>П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ложением о</w:t>
      </w:r>
      <w:r>
        <w:rPr>
          <w:sz w:val="28"/>
          <w:szCs w:val="28"/>
        </w:rPr>
        <w:t xml:space="preserve"> деловом стиле одежды и внешнему виду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8F7E19">
        <w:rPr>
          <w:sz w:val="28"/>
          <w:szCs w:val="28"/>
        </w:rPr>
        <w:t>МКОУ «</w:t>
      </w:r>
      <w:proofErr w:type="spellStart"/>
      <w:r w:rsidR="003A4ABC">
        <w:rPr>
          <w:sz w:val="28"/>
          <w:szCs w:val="28"/>
        </w:rPr>
        <w:t>Гинтинская</w:t>
      </w:r>
      <w:proofErr w:type="spellEnd"/>
      <w:r w:rsidR="008F7E19">
        <w:rPr>
          <w:sz w:val="28"/>
          <w:szCs w:val="28"/>
        </w:rPr>
        <w:t xml:space="preserve"> СОШ»</w:t>
      </w:r>
    </w:p>
    <w:p w:rsidR="00FF19AE" w:rsidRPr="00FF19AE" w:rsidRDefault="00FF19AE" w:rsidP="00FF19AE">
      <w:pPr>
        <w:numPr>
          <w:ilvl w:val="1"/>
          <w:numId w:val="10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FF19AE">
        <w:rPr>
          <w:sz w:val="28"/>
          <w:szCs w:val="28"/>
        </w:rPr>
        <w:t>Обучающиеся  оказывают уважение взрослым, проявляют  внимание к окружающим, заботятся о младших, здороваются с работниками и п</w:t>
      </w:r>
      <w:r w:rsidRPr="00FF19AE">
        <w:rPr>
          <w:sz w:val="28"/>
          <w:szCs w:val="28"/>
        </w:rPr>
        <w:t>о</w:t>
      </w:r>
      <w:r w:rsidRPr="00FF19AE">
        <w:rPr>
          <w:sz w:val="28"/>
          <w:szCs w:val="28"/>
        </w:rPr>
        <w:t>сетителями Школы, уступают дорогу старшим, старшие – младшим, мальчики - девочкам.</w:t>
      </w:r>
    </w:p>
    <w:p w:rsidR="00FF19AE" w:rsidRPr="005F64D9" w:rsidRDefault="00FF19AE" w:rsidP="00FF19AE">
      <w:pPr>
        <w:numPr>
          <w:ilvl w:val="1"/>
          <w:numId w:val="10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Обучающиеся бережно заботятся об имуществе Школы, аккуратно о</w:t>
      </w:r>
      <w:r w:rsidRPr="005F64D9">
        <w:rPr>
          <w:sz w:val="28"/>
          <w:szCs w:val="28"/>
        </w:rPr>
        <w:t>т</w:t>
      </w:r>
      <w:r w:rsidRPr="005F64D9">
        <w:rPr>
          <w:sz w:val="28"/>
          <w:szCs w:val="28"/>
        </w:rPr>
        <w:t>носятся как к своему, так и к чужому имуществу, соблюдают чистоту и порядок в здании Школы и на ее территории.</w:t>
      </w:r>
    </w:p>
    <w:p w:rsidR="00FF19AE" w:rsidRPr="005F64D9" w:rsidRDefault="00FF19AE" w:rsidP="00FF19AE">
      <w:pPr>
        <w:numPr>
          <w:ilvl w:val="1"/>
          <w:numId w:val="10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proofErr w:type="gramStart"/>
      <w:r w:rsidRPr="005F64D9">
        <w:rPr>
          <w:sz w:val="28"/>
          <w:szCs w:val="28"/>
        </w:rPr>
        <w:t>Обучающимся</w:t>
      </w:r>
      <w:proofErr w:type="gramEnd"/>
      <w:r w:rsidRPr="005F64D9">
        <w:rPr>
          <w:sz w:val="28"/>
          <w:szCs w:val="28"/>
        </w:rPr>
        <w:t xml:space="preserve">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</w:t>
      </w:r>
      <w:r w:rsidRPr="005F64D9">
        <w:rPr>
          <w:sz w:val="28"/>
          <w:szCs w:val="28"/>
        </w:rPr>
        <w:t>е</w:t>
      </w:r>
      <w:r w:rsidRPr="005F64D9">
        <w:rPr>
          <w:sz w:val="28"/>
          <w:szCs w:val="28"/>
        </w:rPr>
        <w:t>щи. Нашедшему забытые или потерянные вещи следует сдать их д</w:t>
      </w:r>
      <w:r w:rsidRPr="005F64D9">
        <w:rPr>
          <w:sz w:val="28"/>
          <w:szCs w:val="28"/>
        </w:rPr>
        <w:t>е</w:t>
      </w:r>
      <w:r w:rsidRPr="005F64D9">
        <w:rPr>
          <w:sz w:val="28"/>
          <w:szCs w:val="28"/>
        </w:rPr>
        <w:t>журному администратору, учителю или работнику гардероба.</w:t>
      </w:r>
    </w:p>
    <w:p w:rsidR="00FF19AE" w:rsidRPr="005F64D9" w:rsidRDefault="00FF19AE" w:rsidP="00FF19AE">
      <w:pPr>
        <w:numPr>
          <w:ilvl w:val="1"/>
          <w:numId w:val="10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proofErr w:type="gramStart"/>
      <w:r w:rsidRPr="005F64D9">
        <w:rPr>
          <w:sz w:val="28"/>
          <w:szCs w:val="28"/>
        </w:rPr>
        <w:lastRenderedPageBreak/>
        <w:t>К</w:t>
      </w:r>
      <w:proofErr w:type="gramEnd"/>
      <w:r w:rsidRPr="005F64D9">
        <w:rPr>
          <w:sz w:val="28"/>
          <w:szCs w:val="28"/>
        </w:rPr>
        <w:t xml:space="preserve"> </w:t>
      </w:r>
      <w:proofErr w:type="gramStart"/>
      <w:r w:rsidRPr="005F64D9">
        <w:rPr>
          <w:sz w:val="28"/>
          <w:szCs w:val="28"/>
        </w:rPr>
        <w:t>обучающимся</w:t>
      </w:r>
      <w:proofErr w:type="gramEnd"/>
      <w:r w:rsidRPr="005F64D9">
        <w:rPr>
          <w:sz w:val="28"/>
          <w:szCs w:val="28"/>
        </w:rPr>
        <w:t xml:space="preserve">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FF19AE" w:rsidRPr="005F64D9" w:rsidRDefault="00FF19AE" w:rsidP="00FF19AE">
      <w:pPr>
        <w:numPr>
          <w:ilvl w:val="1"/>
          <w:numId w:val="10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Обучающиеся должны решать спорные или конфликтные ситуации мирно, на принципах взаимного уважения, с учетом взглядов участн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ков спора. Если такое не возможно – обращаться за помощью к клас</w:t>
      </w:r>
      <w:r w:rsidRPr="005F64D9">
        <w:rPr>
          <w:sz w:val="28"/>
          <w:szCs w:val="28"/>
        </w:rPr>
        <w:t>с</w:t>
      </w:r>
      <w:r w:rsidR="00197EE3">
        <w:rPr>
          <w:sz w:val="28"/>
          <w:szCs w:val="28"/>
        </w:rPr>
        <w:t>ному руководителю</w:t>
      </w:r>
      <w:r w:rsidRPr="005F64D9">
        <w:rPr>
          <w:sz w:val="28"/>
          <w:szCs w:val="28"/>
        </w:rPr>
        <w:t xml:space="preserve">, администрации Школы. </w:t>
      </w:r>
    </w:p>
    <w:p w:rsidR="00FF19AE" w:rsidRPr="005F64D9" w:rsidRDefault="00FF19AE" w:rsidP="00FF19AE">
      <w:pPr>
        <w:numPr>
          <w:ilvl w:val="1"/>
          <w:numId w:val="10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FF19AE" w:rsidRPr="005F64D9" w:rsidRDefault="00FF19AE" w:rsidP="00FF19AE">
      <w:pPr>
        <w:numPr>
          <w:ilvl w:val="1"/>
          <w:numId w:val="10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Обучающиеся должны быть внимательными на лестницах и в корид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 xml:space="preserve">рах. </w:t>
      </w:r>
    </w:p>
    <w:p w:rsidR="00FF19AE" w:rsidRPr="005F64D9" w:rsidRDefault="00FF19AE" w:rsidP="00FF19AE">
      <w:pPr>
        <w:numPr>
          <w:ilvl w:val="1"/>
          <w:numId w:val="10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Обучающиеся, дежурные по классу,  обеспечивают порядок  в учебном помещении, принимают участие в его уборке по окончании учебных занятий.</w:t>
      </w:r>
    </w:p>
    <w:p w:rsidR="00FF19AE" w:rsidRPr="005F64D9" w:rsidRDefault="00FF19AE" w:rsidP="00FF19AE">
      <w:pPr>
        <w:numPr>
          <w:ilvl w:val="1"/>
          <w:numId w:val="10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Перед проведением внеурочных мероприятий </w:t>
      </w:r>
      <w:proofErr w:type="gramStart"/>
      <w:r w:rsidRPr="005F64D9">
        <w:rPr>
          <w:sz w:val="28"/>
          <w:szCs w:val="28"/>
        </w:rPr>
        <w:t>обучающиеся</w:t>
      </w:r>
      <w:proofErr w:type="gramEnd"/>
      <w:r w:rsidRPr="005F64D9">
        <w:rPr>
          <w:sz w:val="28"/>
          <w:szCs w:val="28"/>
        </w:rPr>
        <w:t xml:space="preserve">  проходят инструктаж по охране труда. Строго выполняют все указания руков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дителя при проведении массовых мероприятий, избегают любых де</w:t>
      </w:r>
      <w:r w:rsidRPr="005F64D9">
        <w:rPr>
          <w:sz w:val="28"/>
          <w:szCs w:val="28"/>
        </w:rPr>
        <w:t>й</w:t>
      </w:r>
      <w:r w:rsidRPr="005F64D9">
        <w:rPr>
          <w:sz w:val="28"/>
          <w:szCs w:val="28"/>
        </w:rPr>
        <w:t>ствий, которые могут быть опасны для собственной жизни и для жизни окружающих.</w:t>
      </w:r>
    </w:p>
    <w:p w:rsidR="00FF19AE" w:rsidRPr="005F64D9" w:rsidRDefault="00FF19AE" w:rsidP="00FF19AE">
      <w:pPr>
        <w:numPr>
          <w:ilvl w:val="1"/>
          <w:numId w:val="10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дителей (законных представителей) или медицинскую справку. Уваж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тельными причинами являются:</w:t>
      </w:r>
    </w:p>
    <w:p w:rsidR="00FF19AE" w:rsidRPr="005F64D9" w:rsidRDefault="00FF19AE" w:rsidP="00FF19AE">
      <w:pPr>
        <w:numPr>
          <w:ilvl w:val="0"/>
          <w:numId w:val="11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личная болезнь;</w:t>
      </w:r>
    </w:p>
    <w:p w:rsidR="00FF19AE" w:rsidRPr="005F64D9" w:rsidRDefault="00FF19AE" w:rsidP="00FF19AE">
      <w:pPr>
        <w:numPr>
          <w:ilvl w:val="0"/>
          <w:numId w:val="11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посещение врача (предоставляется талон или справка)</w:t>
      </w:r>
    </w:p>
    <w:p w:rsidR="00FF19AE" w:rsidRPr="005F64D9" w:rsidRDefault="00FF19AE" w:rsidP="00FF19AE">
      <w:pPr>
        <w:numPr>
          <w:ilvl w:val="0"/>
          <w:numId w:val="11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экстренные случаи в семье, требующие личного участия обучающегося (подтверждается заявлением родителей);</w:t>
      </w:r>
    </w:p>
    <w:p w:rsidR="00FF19AE" w:rsidRPr="005F64D9" w:rsidRDefault="00FF19AE" w:rsidP="00FF19AE">
      <w:pPr>
        <w:numPr>
          <w:ilvl w:val="0"/>
          <w:numId w:val="11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заранее запланированные семейные мероприятия (по заявлению род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телей).</w:t>
      </w:r>
    </w:p>
    <w:p w:rsidR="00197EE3" w:rsidRPr="00197EE3" w:rsidRDefault="00FF19AE" w:rsidP="00FF19AE">
      <w:pPr>
        <w:numPr>
          <w:ilvl w:val="1"/>
          <w:numId w:val="10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7EE3">
        <w:rPr>
          <w:sz w:val="28"/>
          <w:szCs w:val="28"/>
        </w:rPr>
        <w:t xml:space="preserve">Обучающиеся, пропустившие без уважительной причины более 3-х дней в течение недели, берется под контроль </w:t>
      </w:r>
      <w:r w:rsidR="00197EE3">
        <w:rPr>
          <w:sz w:val="28"/>
          <w:szCs w:val="28"/>
        </w:rPr>
        <w:t>классного руководителя</w:t>
      </w:r>
    </w:p>
    <w:p w:rsidR="00FF19AE" w:rsidRPr="00197EE3" w:rsidRDefault="00FF19AE" w:rsidP="00FF19AE">
      <w:pPr>
        <w:numPr>
          <w:ilvl w:val="1"/>
          <w:numId w:val="10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7EE3">
        <w:rPr>
          <w:sz w:val="28"/>
          <w:szCs w:val="28"/>
        </w:rPr>
        <w:t xml:space="preserve">Обучающиеся, систематически опаздывающие на уроки и в Школу, могут быть вызваны для объяснения к администрации </w:t>
      </w:r>
      <w:r w:rsidR="00197EE3">
        <w:rPr>
          <w:sz w:val="28"/>
          <w:szCs w:val="28"/>
        </w:rPr>
        <w:t>Школы,</w:t>
      </w:r>
      <w:r w:rsidRPr="00197EE3">
        <w:rPr>
          <w:sz w:val="28"/>
          <w:szCs w:val="28"/>
        </w:rPr>
        <w:t xml:space="preserve"> с пр</w:t>
      </w:r>
      <w:r w:rsidRPr="00197EE3">
        <w:rPr>
          <w:sz w:val="28"/>
          <w:szCs w:val="28"/>
        </w:rPr>
        <w:t>и</w:t>
      </w:r>
      <w:r w:rsidRPr="00197EE3">
        <w:rPr>
          <w:sz w:val="28"/>
          <w:szCs w:val="28"/>
        </w:rPr>
        <w:t>влечением родителей (законных представителей).</w:t>
      </w:r>
    </w:p>
    <w:p w:rsidR="00FF19AE" w:rsidRPr="000A7314" w:rsidRDefault="00FF19AE" w:rsidP="00FF19AE">
      <w:pPr>
        <w:numPr>
          <w:ilvl w:val="1"/>
          <w:numId w:val="10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7314">
        <w:rPr>
          <w:b/>
          <w:sz w:val="28"/>
          <w:szCs w:val="28"/>
        </w:rPr>
        <w:t xml:space="preserve">За нарушение настоящих Правил к </w:t>
      </w:r>
      <w:proofErr w:type="gramStart"/>
      <w:r w:rsidRPr="000A7314">
        <w:rPr>
          <w:b/>
          <w:sz w:val="28"/>
          <w:szCs w:val="28"/>
        </w:rPr>
        <w:t>обучающемуся</w:t>
      </w:r>
      <w:proofErr w:type="gramEnd"/>
      <w:r w:rsidRPr="000A7314">
        <w:rPr>
          <w:b/>
          <w:sz w:val="28"/>
          <w:szCs w:val="28"/>
        </w:rPr>
        <w:t xml:space="preserve"> могут быть применены различные меры воспитательного и дисциплинарного воздействия:</w:t>
      </w:r>
    </w:p>
    <w:p w:rsidR="00FF19AE" w:rsidRPr="005F64D9" w:rsidRDefault="00FF19AE" w:rsidP="00FF19AE">
      <w:pPr>
        <w:numPr>
          <w:ilvl w:val="0"/>
          <w:numId w:val="12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замечание в дневник;</w:t>
      </w:r>
    </w:p>
    <w:p w:rsidR="00FF19AE" w:rsidRPr="005F64D9" w:rsidRDefault="00FF19AE" w:rsidP="00FF19AE">
      <w:pPr>
        <w:numPr>
          <w:ilvl w:val="0"/>
          <w:numId w:val="12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дополнительные занятия по изучению настоящих Правил;</w:t>
      </w:r>
    </w:p>
    <w:p w:rsidR="00FF19AE" w:rsidRPr="005F64D9" w:rsidRDefault="00FF19AE" w:rsidP="00FF19AE">
      <w:pPr>
        <w:numPr>
          <w:ilvl w:val="0"/>
          <w:numId w:val="12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объявление замечания, выговора приказом по Школе;</w:t>
      </w:r>
    </w:p>
    <w:p w:rsidR="00FF19AE" w:rsidRPr="005F64D9" w:rsidRDefault="00FF19AE" w:rsidP="00FF19AE">
      <w:pPr>
        <w:numPr>
          <w:ilvl w:val="0"/>
          <w:numId w:val="12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вызов обучающегося и его родителей (законных представителей) на административное совещание, педагогический совет;</w:t>
      </w:r>
    </w:p>
    <w:p w:rsidR="00FF19AE" w:rsidRPr="005F64D9" w:rsidRDefault="00FF19AE" w:rsidP="00FF19AE">
      <w:pPr>
        <w:numPr>
          <w:ilvl w:val="0"/>
          <w:numId w:val="12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lastRenderedPageBreak/>
        <w:t>обсуждение проступка в классном коллективе;</w:t>
      </w:r>
    </w:p>
    <w:p w:rsidR="00FF19AE" w:rsidRPr="005F64D9" w:rsidRDefault="00FF19AE" w:rsidP="00FF19AE">
      <w:pPr>
        <w:numPr>
          <w:ilvl w:val="0"/>
          <w:numId w:val="12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постановка на </w:t>
      </w:r>
      <w:proofErr w:type="spellStart"/>
      <w:r w:rsidRPr="005F64D9">
        <w:rPr>
          <w:sz w:val="28"/>
          <w:szCs w:val="28"/>
        </w:rPr>
        <w:t>внутришкольный</w:t>
      </w:r>
      <w:proofErr w:type="spellEnd"/>
      <w:r w:rsidRPr="005F64D9">
        <w:rPr>
          <w:sz w:val="28"/>
          <w:szCs w:val="28"/>
        </w:rPr>
        <w:t xml:space="preserve"> учет;</w:t>
      </w:r>
    </w:p>
    <w:p w:rsidR="00FF19AE" w:rsidRPr="005F64D9" w:rsidRDefault="00FF19AE" w:rsidP="00FF19AE">
      <w:pPr>
        <w:numPr>
          <w:ilvl w:val="0"/>
          <w:numId w:val="12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постановка на учет в инспекцию по делам несовершеннолетних.</w:t>
      </w:r>
    </w:p>
    <w:p w:rsidR="00FF19AE" w:rsidRPr="005F64D9" w:rsidRDefault="00FF19AE" w:rsidP="00FF19AE">
      <w:pPr>
        <w:numPr>
          <w:ilvl w:val="1"/>
          <w:numId w:val="10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В случае нарушения законов Российской </w:t>
      </w:r>
      <w:proofErr w:type="gramStart"/>
      <w:r w:rsidRPr="005F64D9">
        <w:rPr>
          <w:sz w:val="28"/>
          <w:szCs w:val="28"/>
        </w:rPr>
        <w:t>Федерации</w:t>
      </w:r>
      <w:proofErr w:type="gramEnd"/>
      <w:r w:rsidRPr="005F64D9">
        <w:rPr>
          <w:sz w:val="28"/>
          <w:szCs w:val="28"/>
        </w:rPr>
        <w:t xml:space="preserve"> обучающиеся и их родители (законные представители) могут быть привлечены к отве</w:t>
      </w:r>
      <w:r w:rsidRPr="005F64D9">
        <w:rPr>
          <w:sz w:val="28"/>
          <w:szCs w:val="28"/>
        </w:rPr>
        <w:t>т</w:t>
      </w:r>
      <w:r w:rsidRPr="005F64D9">
        <w:rPr>
          <w:sz w:val="28"/>
          <w:szCs w:val="28"/>
        </w:rPr>
        <w:t>ственности в соответствии с действующим законодательством РФ.</w:t>
      </w:r>
    </w:p>
    <w:p w:rsidR="00FF19AE" w:rsidRDefault="00FF19AE" w:rsidP="007D2AC8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97EE3" w:rsidRPr="005F64D9" w:rsidRDefault="00197EE3" w:rsidP="00197EE3">
      <w:pPr>
        <w:numPr>
          <w:ilvl w:val="0"/>
          <w:numId w:val="4"/>
        </w:numPr>
        <w:tabs>
          <w:tab w:val="left" w:pos="1701"/>
          <w:tab w:val="left" w:pos="9923"/>
        </w:tabs>
        <w:ind w:right="126"/>
        <w:jc w:val="center"/>
        <w:rPr>
          <w:b/>
          <w:sz w:val="28"/>
          <w:szCs w:val="28"/>
        </w:rPr>
      </w:pPr>
      <w:r w:rsidRPr="005F64D9">
        <w:rPr>
          <w:b/>
          <w:sz w:val="28"/>
          <w:szCs w:val="28"/>
        </w:rPr>
        <w:t xml:space="preserve">Права </w:t>
      </w:r>
      <w:proofErr w:type="gramStart"/>
      <w:r w:rsidRPr="005F64D9">
        <w:rPr>
          <w:b/>
          <w:sz w:val="28"/>
          <w:szCs w:val="28"/>
        </w:rPr>
        <w:t>обучающихся</w:t>
      </w:r>
      <w:proofErr w:type="gramEnd"/>
      <w:r w:rsidRPr="005F64D9">
        <w:rPr>
          <w:b/>
          <w:sz w:val="28"/>
          <w:szCs w:val="28"/>
        </w:rPr>
        <w:t xml:space="preserve">  Школы:</w:t>
      </w:r>
    </w:p>
    <w:p w:rsidR="00197EE3" w:rsidRPr="005F64D9" w:rsidRDefault="00197EE3" w:rsidP="00197EE3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proofErr w:type="gramStart"/>
      <w:r w:rsidRPr="005F64D9">
        <w:rPr>
          <w:b/>
          <w:i/>
          <w:sz w:val="28"/>
          <w:szCs w:val="28"/>
        </w:rPr>
        <w:t>Обучающиеся</w:t>
      </w:r>
      <w:proofErr w:type="gramEnd"/>
      <w:r w:rsidRPr="005F64D9">
        <w:rPr>
          <w:b/>
          <w:i/>
          <w:sz w:val="28"/>
          <w:szCs w:val="28"/>
        </w:rPr>
        <w:t xml:space="preserve"> имеют право: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уважение своего человеческого достоинства, достоинства своей семьи;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получение бесплатного начального общего, основного общего и среднего общего образования в соответствии с государственным о</w:t>
      </w:r>
      <w:r w:rsidRPr="005F64D9">
        <w:rPr>
          <w:sz w:val="28"/>
          <w:szCs w:val="28"/>
        </w:rPr>
        <w:t>б</w:t>
      </w:r>
      <w:r w:rsidRPr="005F64D9">
        <w:rPr>
          <w:sz w:val="28"/>
          <w:szCs w:val="28"/>
        </w:rPr>
        <w:t>разовательным стандартом;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участие в управлении  Школой в порядке, установленном его уставом;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посещение по выбору мероприятий, проводимых  Школой;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условия образования, гарантирующие охрану и сохранение зд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ровья;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благоприятные условия для саморазвития и самообразования;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получение дополнительных образовательных услуг;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перевод в другой класс или другое образовательное учреждение, реализующее образовательную программу соответствующего уро</w:t>
      </w:r>
      <w:r w:rsidRPr="005F64D9">
        <w:rPr>
          <w:sz w:val="28"/>
          <w:szCs w:val="28"/>
        </w:rPr>
        <w:t>в</w:t>
      </w:r>
      <w:r w:rsidRPr="005F64D9">
        <w:rPr>
          <w:sz w:val="28"/>
          <w:szCs w:val="28"/>
        </w:rPr>
        <w:t>ня, в порядке, предусмотренном федеральным органом исполн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 xml:space="preserve">тельной власти; 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бесплатное пользование библиотечно-информационными ресу</w:t>
      </w:r>
      <w:r w:rsidRPr="005F64D9">
        <w:rPr>
          <w:sz w:val="28"/>
          <w:szCs w:val="28"/>
        </w:rPr>
        <w:t>р</w:t>
      </w:r>
      <w:r>
        <w:rPr>
          <w:sz w:val="28"/>
          <w:szCs w:val="28"/>
        </w:rPr>
        <w:t xml:space="preserve">сами и </w:t>
      </w:r>
      <w:r w:rsidRPr="005F64D9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базой </w:t>
      </w:r>
      <w:r w:rsidRPr="005F64D9">
        <w:rPr>
          <w:sz w:val="28"/>
          <w:szCs w:val="28"/>
        </w:rPr>
        <w:t xml:space="preserve">Школы; 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 объективную оценку результатов своей образовательной де</w:t>
      </w:r>
      <w:r w:rsidRPr="005F64D9">
        <w:rPr>
          <w:sz w:val="28"/>
          <w:szCs w:val="28"/>
        </w:rPr>
        <w:t>я</w:t>
      </w:r>
      <w:r w:rsidRPr="005F64D9">
        <w:rPr>
          <w:sz w:val="28"/>
          <w:szCs w:val="28"/>
        </w:rPr>
        <w:t>тельности, на  получение  полной и достоверной информации о кр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териях оценки своих учебных достижение;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заблаговременное уведомление о сроках и объеме  текущего ко</w:t>
      </w:r>
      <w:r w:rsidRPr="005F64D9">
        <w:rPr>
          <w:sz w:val="28"/>
          <w:szCs w:val="28"/>
        </w:rPr>
        <w:t>н</w:t>
      </w:r>
      <w:r w:rsidRPr="005F64D9">
        <w:rPr>
          <w:sz w:val="28"/>
          <w:szCs w:val="28"/>
        </w:rPr>
        <w:t>троля и промежуточной аттестации, в соответствии с графиком пр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ведения, утвержденного педагогическим советом;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 развитие своих творческих способностей и интересов, включая участие в конкурсах, олимпиадах, выставках, смотрах, физкульту</w:t>
      </w:r>
      <w:r w:rsidRPr="005F64D9">
        <w:rPr>
          <w:sz w:val="28"/>
          <w:szCs w:val="28"/>
        </w:rPr>
        <w:t>р</w:t>
      </w:r>
      <w:r w:rsidRPr="005F64D9">
        <w:rPr>
          <w:sz w:val="28"/>
          <w:szCs w:val="28"/>
        </w:rPr>
        <w:t>ных мероприятиях, спортивных мероприятиях, в том числе в оф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циальных спортивных соревнованиях, и других массовых меропри</w:t>
      </w:r>
      <w:r w:rsidRPr="005F64D9">
        <w:rPr>
          <w:sz w:val="28"/>
          <w:szCs w:val="28"/>
        </w:rPr>
        <w:t>я</w:t>
      </w:r>
      <w:r w:rsidRPr="005F64D9">
        <w:rPr>
          <w:sz w:val="28"/>
          <w:szCs w:val="28"/>
        </w:rPr>
        <w:t>тиях;</w:t>
      </w:r>
    </w:p>
    <w:p w:rsidR="00197EE3" w:rsidRPr="00197EE3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защиту от всех форм физического и психического насилия, оскорбления личности, охрану жизни и здоровья;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опубликование своих работ на информационных стендах Шк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 xml:space="preserve">лы, </w:t>
      </w:r>
      <w:r w:rsidRPr="005F64D9">
        <w:rPr>
          <w:sz w:val="28"/>
          <w:szCs w:val="28"/>
        </w:rPr>
        <w:lastRenderedPageBreak/>
        <w:t>в том числе на сайте Школы, на бесплатной основе;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личное присутствие при разбирательстве вопросов, связанных  с персональным поведением, успеваемостью;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сохранение в тайне достоверной информации о себе;</w:t>
      </w:r>
    </w:p>
    <w:p w:rsidR="00197EE3" w:rsidRPr="005F64D9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обращение в администрацию Школы</w:t>
      </w:r>
      <w:r>
        <w:rPr>
          <w:sz w:val="28"/>
          <w:szCs w:val="28"/>
        </w:rPr>
        <w:t>, Конфликтную комиссию, к Школьному уполномо</w:t>
      </w:r>
      <w:r w:rsidR="003E7AA0">
        <w:rPr>
          <w:sz w:val="28"/>
          <w:szCs w:val="28"/>
        </w:rPr>
        <w:t>ченному по правам ребенка (ШУПР</w:t>
      </w:r>
      <w:r>
        <w:rPr>
          <w:sz w:val="28"/>
          <w:szCs w:val="28"/>
        </w:rPr>
        <w:t>)</w:t>
      </w:r>
      <w:r w:rsidRPr="005F64D9">
        <w:rPr>
          <w:sz w:val="28"/>
          <w:szCs w:val="28"/>
        </w:rPr>
        <w:t xml:space="preserve"> с жал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бами, заявлениями и предложениями по вопросам, касающимся о</w:t>
      </w:r>
      <w:r w:rsidRPr="005F64D9">
        <w:rPr>
          <w:sz w:val="28"/>
          <w:szCs w:val="28"/>
        </w:rPr>
        <w:t>р</w:t>
      </w:r>
      <w:r w:rsidRPr="005F64D9">
        <w:rPr>
          <w:sz w:val="28"/>
          <w:szCs w:val="28"/>
        </w:rPr>
        <w:t>ганизации обучения</w:t>
      </w:r>
      <w:r w:rsidR="003E7AA0">
        <w:rPr>
          <w:sz w:val="28"/>
          <w:szCs w:val="28"/>
        </w:rPr>
        <w:t xml:space="preserve"> </w:t>
      </w:r>
      <w:r w:rsidRPr="005F64D9">
        <w:rPr>
          <w:sz w:val="28"/>
          <w:szCs w:val="28"/>
        </w:rPr>
        <w:t xml:space="preserve"> в Школе, и любым другим вопросам, затраг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 xml:space="preserve">вающим интересы </w:t>
      </w:r>
      <w:proofErr w:type="gramStart"/>
      <w:r w:rsidRPr="005F64D9">
        <w:rPr>
          <w:sz w:val="28"/>
          <w:szCs w:val="28"/>
        </w:rPr>
        <w:t>обучающихся</w:t>
      </w:r>
      <w:proofErr w:type="gramEnd"/>
      <w:r w:rsidRPr="005F64D9">
        <w:rPr>
          <w:sz w:val="28"/>
          <w:szCs w:val="28"/>
        </w:rPr>
        <w:t>;</w:t>
      </w:r>
    </w:p>
    <w:p w:rsidR="00197EE3" w:rsidRDefault="00197EE3" w:rsidP="00197EE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получение документов об образовании.</w:t>
      </w:r>
    </w:p>
    <w:p w:rsidR="003E7AA0" w:rsidRPr="005F64D9" w:rsidRDefault="003E7AA0" w:rsidP="003E7AA0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3E7AA0" w:rsidRPr="005F64D9" w:rsidRDefault="003E7AA0" w:rsidP="003E7AA0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Обязанности </w:t>
      </w:r>
      <w:proofErr w:type="gramStart"/>
      <w:r>
        <w:rPr>
          <w:b/>
          <w:sz w:val="28"/>
          <w:szCs w:val="28"/>
        </w:rPr>
        <w:t>обучающих</w:t>
      </w:r>
      <w:r w:rsidRPr="005F64D9">
        <w:rPr>
          <w:b/>
          <w:sz w:val="28"/>
          <w:szCs w:val="28"/>
        </w:rPr>
        <w:t>ся</w:t>
      </w:r>
      <w:proofErr w:type="gramEnd"/>
    </w:p>
    <w:p w:rsidR="003E7AA0" w:rsidRPr="005F64D9" w:rsidRDefault="003E7AA0" w:rsidP="003E7AA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F64D9">
        <w:rPr>
          <w:b/>
          <w:i/>
          <w:sz w:val="28"/>
          <w:szCs w:val="28"/>
        </w:rPr>
        <w:t>Обучающиеся обязаны:</w:t>
      </w:r>
    </w:p>
    <w:p w:rsidR="003E7AA0" w:rsidRPr="005F64D9" w:rsidRDefault="003E7AA0" w:rsidP="003E7AA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добросовестно учиться (осваивать образовательную программу Школы)</w:t>
      </w:r>
    </w:p>
    <w:p w:rsidR="003E7AA0" w:rsidRPr="005F64D9" w:rsidRDefault="003E7AA0" w:rsidP="003E7AA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осуществлять самостоятельную подготовку к занятиям, выполнять задания, данные педагогическими работниками в рамках образов</w:t>
      </w:r>
      <w:r w:rsidRPr="005F64D9">
        <w:rPr>
          <w:sz w:val="28"/>
          <w:szCs w:val="28"/>
        </w:rPr>
        <w:t>а</w:t>
      </w:r>
      <w:r w:rsidRPr="005F64D9">
        <w:rPr>
          <w:sz w:val="28"/>
          <w:szCs w:val="28"/>
        </w:rPr>
        <w:t>тельной программы;</w:t>
      </w:r>
    </w:p>
    <w:p w:rsidR="003E7AA0" w:rsidRPr="005F64D9" w:rsidRDefault="003E7AA0" w:rsidP="003E7AA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3E7AA0" w:rsidRPr="005F64D9" w:rsidRDefault="003E7AA0" w:rsidP="003E7AA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заботиться о сохранении и укреплении своего здоровья, стремиться к нравственному, духовному и физическому развитию и самосове</w:t>
      </w:r>
      <w:r w:rsidRPr="005F64D9">
        <w:rPr>
          <w:sz w:val="28"/>
          <w:szCs w:val="28"/>
        </w:rPr>
        <w:t>р</w:t>
      </w:r>
      <w:r w:rsidRPr="005F64D9">
        <w:rPr>
          <w:sz w:val="28"/>
          <w:szCs w:val="28"/>
        </w:rPr>
        <w:t>шенствованию;</w:t>
      </w:r>
    </w:p>
    <w:p w:rsidR="003E7AA0" w:rsidRPr="005F64D9" w:rsidRDefault="003E7AA0" w:rsidP="003E7AA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уважать честь и достоинство других обучающихся и работников Школы,  не создавать препятствий для получения образования др</w:t>
      </w:r>
      <w:r w:rsidRPr="005F64D9">
        <w:rPr>
          <w:sz w:val="28"/>
          <w:szCs w:val="28"/>
        </w:rPr>
        <w:t>у</w:t>
      </w:r>
      <w:r w:rsidRPr="005F64D9">
        <w:rPr>
          <w:sz w:val="28"/>
          <w:szCs w:val="28"/>
        </w:rPr>
        <w:t>гими обучающимися;</w:t>
      </w:r>
    </w:p>
    <w:p w:rsidR="003E7AA0" w:rsidRPr="005F64D9" w:rsidRDefault="003E7AA0" w:rsidP="003E7AA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бережно относиться к имуществу Школы,  поддерживать чистоту и порядок в зданиях, помещениях и  на территории Школы, экономно и эффективно использовать материалы, ресурсы, оборудование Школы;</w:t>
      </w:r>
    </w:p>
    <w:p w:rsidR="003E7AA0" w:rsidRDefault="003E7AA0" w:rsidP="003E7AA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соблюдать общие требования  безопасности, правила пожарной </w:t>
      </w:r>
      <w:r>
        <w:rPr>
          <w:sz w:val="28"/>
          <w:szCs w:val="28"/>
        </w:rPr>
        <w:t xml:space="preserve">и антитеррористической </w:t>
      </w:r>
      <w:r w:rsidRPr="005F64D9">
        <w:rPr>
          <w:sz w:val="28"/>
          <w:szCs w:val="28"/>
        </w:rPr>
        <w:t>безопасности, санитарно-гигиенические пр</w:t>
      </w:r>
      <w:r w:rsidRPr="005F64D9">
        <w:rPr>
          <w:sz w:val="28"/>
          <w:szCs w:val="28"/>
        </w:rPr>
        <w:t>а</w:t>
      </w:r>
      <w:r w:rsidRPr="005F64D9">
        <w:rPr>
          <w:sz w:val="28"/>
          <w:szCs w:val="28"/>
        </w:rPr>
        <w:t>вила; в случае экстренной ситуации, связанной с обнаружением л</w:t>
      </w:r>
      <w:r w:rsidRPr="005F64D9">
        <w:rPr>
          <w:sz w:val="28"/>
          <w:szCs w:val="28"/>
        </w:rPr>
        <w:t>ю</w:t>
      </w:r>
      <w:r w:rsidRPr="005F64D9">
        <w:rPr>
          <w:sz w:val="28"/>
          <w:szCs w:val="28"/>
        </w:rPr>
        <w:t>бой опасности для жизни и здоровья, незамедлительно сообщать об этом любому сотруднику Школы.</w:t>
      </w:r>
    </w:p>
    <w:p w:rsidR="003E7AA0" w:rsidRPr="005F64D9" w:rsidRDefault="003E7AA0" w:rsidP="003E7AA0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3E7AA0" w:rsidRPr="005F64D9" w:rsidRDefault="003E7AA0" w:rsidP="003E7AA0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F64D9">
        <w:rPr>
          <w:b/>
          <w:sz w:val="28"/>
          <w:szCs w:val="28"/>
        </w:rPr>
        <w:t>Обучающимся запрещается:</w:t>
      </w:r>
    </w:p>
    <w:p w:rsidR="003E7AA0" w:rsidRPr="005F64D9" w:rsidRDefault="003E7AA0" w:rsidP="003E7AA0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пропускать  обязательные учебные занятия, предусмотренные уче</w:t>
      </w:r>
      <w:r w:rsidRPr="005F64D9">
        <w:rPr>
          <w:sz w:val="28"/>
          <w:szCs w:val="28"/>
        </w:rPr>
        <w:t>б</w:t>
      </w:r>
      <w:r w:rsidRPr="005F64D9">
        <w:rPr>
          <w:sz w:val="28"/>
          <w:szCs w:val="28"/>
        </w:rPr>
        <w:t>ным планом и образовательной программой соответствующего уровня, без уважительных причин;</w:t>
      </w:r>
    </w:p>
    <w:p w:rsidR="003E7AA0" w:rsidRPr="005F64D9" w:rsidRDefault="003E7AA0" w:rsidP="003E7AA0">
      <w:pPr>
        <w:numPr>
          <w:ilvl w:val="1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самовольно без предупреждения</w:t>
      </w:r>
      <w:r w:rsidRPr="005F64D9">
        <w:rPr>
          <w:sz w:val="28"/>
          <w:szCs w:val="28"/>
        </w:rPr>
        <w:t xml:space="preserve"> классного руководителя, а в его о</w:t>
      </w:r>
      <w:r w:rsidRPr="005F64D9">
        <w:rPr>
          <w:sz w:val="28"/>
          <w:szCs w:val="28"/>
        </w:rPr>
        <w:t>т</w:t>
      </w:r>
      <w:r w:rsidRPr="005F64D9">
        <w:rPr>
          <w:sz w:val="28"/>
          <w:szCs w:val="28"/>
        </w:rPr>
        <w:t>сутствия дежурного администратора</w:t>
      </w:r>
      <w:r>
        <w:rPr>
          <w:sz w:val="28"/>
          <w:szCs w:val="28"/>
        </w:rPr>
        <w:t xml:space="preserve"> или заместителя директора</w:t>
      </w:r>
      <w:r w:rsidRPr="005F64D9">
        <w:rPr>
          <w:sz w:val="28"/>
          <w:szCs w:val="28"/>
        </w:rPr>
        <w:t>, покидать Школу во время учебного процесса;</w:t>
      </w:r>
    </w:p>
    <w:p w:rsidR="003E7AA0" w:rsidRPr="005F64D9" w:rsidRDefault="003E7AA0" w:rsidP="003E7AA0">
      <w:pPr>
        <w:numPr>
          <w:ilvl w:val="1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выходить из класса без разрешения учителя;</w:t>
      </w:r>
    </w:p>
    <w:p w:rsidR="003E7AA0" w:rsidRPr="000A7314" w:rsidRDefault="003E7AA0" w:rsidP="003E7AA0">
      <w:pPr>
        <w:numPr>
          <w:ilvl w:val="1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7314">
        <w:rPr>
          <w:b/>
          <w:sz w:val="28"/>
          <w:szCs w:val="28"/>
        </w:rPr>
        <w:lastRenderedPageBreak/>
        <w:t>во время уроков пользоваться мобильными телефонами и др</w:t>
      </w:r>
      <w:r w:rsidRPr="000A7314">
        <w:rPr>
          <w:b/>
          <w:sz w:val="28"/>
          <w:szCs w:val="28"/>
        </w:rPr>
        <w:t>у</w:t>
      </w:r>
      <w:r w:rsidRPr="000A7314">
        <w:rPr>
          <w:b/>
          <w:sz w:val="28"/>
          <w:szCs w:val="28"/>
        </w:rPr>
        <w:t>гими техническими устройствами, не относящимися к учебн</w:t>
      </w:r>
      <w:r w:rsidRPr="000A7314">
        <w:rPr>
          <w:b/>
          <w:sz w:val="28"/>
          <w:szCs w:val="28"/>
        </w:rPr>
        <w:t>о</w:t>
      </w:r>
      <w:r w:rsidRPr="000A7314">
        <w:rPr>
          <w:b/>
          <w:sz w:val="28"/>
          <w:szCs w:val="28"/>
        </w:rPr>
        <w:t>му процессу;</w:t>
      </w:r>
    </w:p>
    <w:p w:rsidR="003E7AA0" w:rsidRPr="005F64D9" w:rsidRDefault="003E7AA0" w:rsidP="003E7AA0">
      <w:pPr>
        <w:numPr>
          <w:ilvl w:val="1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употреблять во время занятий пищу и напитки;</w:t>
      </w:r>
    </w:p>
    <w:p w:rsidR="003E7AA0" w:rsidRPr="005F64D9" w:rsidRDefault="003E7AA0" w:rsidP="003E7AA0">
      <w:pPr>
        <w:numPr>
          <w:ilvl w:val="1"/>
          <w:numId w:val="4"/>
        </w:numPr>
        <w:tabs>
          <w:tab w:val="left" w:pos="-24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приносить в Школу и на ее территорию оружие, взрывчатые, хим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ческие, огнеопасные вещества, табачные изделия, спиртные и спи</w:t>
      </w:r>
      <w:r w:rsidRPr="005F64D9">
        <w:rPr>
          <w:sz w:val="28"/>
          <w:szCs w:val="28"/>
        </w:rPr>
        <w:t>р</w:t>
      </w:r>
      <w:r w:rsidRPr="005F64D9">
        <w:rPr>
          <w:sz w:val="28"/>
          <w:szCs w:val="28"/>
        </w:rPr>
        <w:t>тосодержащие напитки, наркотики, токсические вещества и яды;</w:t>
      </w:r>
    </w:p>
    <w:p w:rsidR="003E7AA0" w:rsidRPr="005F64D9" w:rsidRDefault="003E7AA0" w:rsidP="003E7AA0">
      <w:pPr>
        <w:numPr>
          <w:ilvl w:val="1"/>
          <w:numId w:val="4"/>
        </w:numPr>
        <w:tabs>
          <w:tab w:val="left" w:pos="-24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 Школе и на ее территории играть в азартные игры, нарушать о</w:t>
      </w:r>
      <w:r w:rsidRPr="005F64D9">
        <w:rPr>
          <w:sz w:val="28"/>
          <w:szCs w:val="28"/>
        </w:rPr>
        <w:t>б</w:t>
      </w:r>
      <w:r w:rsidRPr="005F64D9">
        <w:rPr>
          <w:sz w:val="28"/>
          <w:szCs w:val="28"/>
        </w:rPr>
        <w:t>щественный порядок, проводить операции спекулятивного характ</w:t>
      </w:r>
      <w:r w:rsidRPr="005F64D9">
        <w:rPr>
          <w:sz w:val="28"/>
          <w:szCs w:val="28"/>
        </w:rPr>
        <w:t>е</w:t>
      </w:r>
      <w:r w:rsidRPr="005F64D9">
        <w:rPr>
          <w:sz w:val="28"/>
          <w:szCs w:val="28"/>
        </w:rPr>
        <w:t>ра. В противном случае администрация, классные руководители,  дежурные педагоги могут изъять имущество до прихода родителей (законных представителей) обучающегося;</w:t>
      </w:r>
    </w:p>
    <w:p w:rsidR="003E7AA0" w:rsidRPr="005F64D9" w:rsidRDefault="003E7AA0" w:rsidP="003E7AA0">
      <w:pPr>
        <w:numPr>
          <w:ilvl w:val="1"/>
          <w:numId w:val="4"/>
        </w:numPr>
        <w:tabs>
          <w:tab w:val="left" w:pos="-24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использовать ненормативную лексику, непристойные выражения, жесты;</w:t>
      </w:r>
    </w:p>
    <w:p w:rsidR="003E7AA0" w:rsidRPr="005F64D9" w:rsidRDefault="003E7AA0" w:rsidP="003E7AA0">
      <w:pPr>
        <w:numPr>
          <w:ilvl w:val="1"/>
          <w:numId w:val="4"/>
        </w:numPr>
        <w:tabs>
          <w:tab w:val="left" w:pos="-24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курить в здании и на территории Школы;</w:t>
      </w:r>
    </w:p>
    <w:p w:rsidR="003E7AA0" w:rsidRPr="005F64D9" w:rsidRDefault="003E7AA0" w:rsidP="003E7AA0">
      <w:pPr>
        <w:numPr>
          <w:ilvl w:val="1"/>
          <w:numId w:val="4"/>
        </w:numPr>
        <w:shd w:val="clear" w:color="auto" w:fill="FFFFFF"/>
        <w:tabs>
          <w:tab w:val="left" w:pos="-2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бегать и устраивать игры на лестницах, перегибаться через перила;</w:t>
      </w:r>
    </w:p>
    <w:p w:rsidR="003E7AA0" w:rsidRPr="005F64D9" w:rsidRDefault="003E7AA0" w:rsidP="003E7AA0">
      <w:pPr>
        <w:numPr>
          <w:ilvl w:val="1"/>
          <w:numId w:val="4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находиться в помещениях Школы в верхней одежде;</w:t>
      </w:r>
    </w:p>
    <w:p w:rsidR="003E7AA0" w:rsidRDefault="003E7AA0" w:rsidP="003E7AA0">
      <w:pPr>
        <w:numPr>
          <w:ilvl w:val="1"/>
          <w:numId w:val="4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оставлять в гардеробе в карманах одежды или пакетах -  деньги, ключи, мобильные  телефоны, плееры, наушники, колонки, игровые устройства и другие ценные вещи. За сохранность личных вещей, оставленных  в гардеробе или других помещениях школы без пр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смотра, администрация Школы и работники гардероба не несут о</w:t>
      </w:r>
      <w:r w:rsidRPr="005F64D9">
        <w:rPr>
          <w:sz w:val="28"/>
          <w:szCs w:val="28"/>
        </w:rPr>
        <w:t>т</w:t>
      </w:r>
      <w:r w:rsidRPr="005F64D9">
        <w:rPr>
          <w:sz w:val="28"/>
          <w:szCs w:val="28"/>
        </w:rPr>
        <w:t>ветственность.</w:t>
      </w:r>
    </w:p>
    <w:p w:rsidR="003E7AA0" w:rsidRPr="005F64D9" w:rsidRDefault="003E7AA0" w:rsidP="003E7AA0">
      <w:pPr>
        <w:tabs>
          <w:tab w:val="left" w:pos="-240"/>
          <w:tab w:val="left" w:pos="120"/>
        </w:tabs>
        <w:ind w:left="1080"/>
        <w:jc w:val="both"/>
        <w:rPr>
          <w:sz w:val="28"/>
          <w:szCs w:val="28"/>
        </w:rPr>
      </w:pPr>
    </w:p>
    <w:p w:rsidR="003E7AA0" w:rsidRPr="005F64D9" w:rsidRDefault="003E7AA0" w:rsidP="003E7AA0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5F64D9">
        <w:rPr>
          <w:rStyle w:val="a4"/>
          <w:sz w:val="28"/>
          <w:szCs w:val="28"/>
        </w:rPr>
        <w:t>Поощрение учащихся</w:t>
      </w:r>
    </w:p>
    <w:p w:rsidR="003E7AA0" w:rsidRPr="005F64D9" w:rsidRDefault="003E7AA0" w:rsidP="003E7AA0">
      <w:pPr>
        <w:numPr>
          <w:ilvl w:val="1"/>
          <w:numId w:val="4"/>
        </w:numPr>
        <w:tabs>
          <w:tab w:val="left" w:pos="-240"/>
          <w:tab w:val="left" w:pos="120"/>
        </w:tabs>
        <w:ind w:left="708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 За высокие результаты и достигнутые успехи в обучении, в творчестве,  спорте, активную социально-значимую деятельность, а также  в целях мотивации обучающихся к активной жизненной позиции в Школе пр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меняется поощрение обучающихся.</w:t>
      </w:r>
    </w:p>
    <w:p w:rsidR="003E7AA0" w:rsidRPr="005F64D9" w:rsidRDefault="003E7AA0" w:rsidP="003E7AA0">
      <w:pPr>
        <w:numPr>
          <w:ilvl w:val="1"/>
          <w:numId w:val="4"/>
        </w:numPr>
        <w:tabs>
          <w:tab w:val="left" w:pos="-240"/>
          <w:tab w:val="left" w:pos="120"/>
        </w:tabs>
        <w:ind w:left="708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Обучающиеся Школы поощряются </w:t>
      </w:r>
      <w:proofErr w:type="gramStart"/>
      <w:r w:rsidRPr="005F64D9">
        <w:rPr>
          <w:sz w:val="28"/>
          <w:szCs w:val="28"/>
        </w:rPr>
        <w:t>за</w:t>
      </w:r>
      <w:proofErr w:type="gramEnd"/>
      <w:r w:rsidRPr="005F64D9">
        <w:rPr>
          <w:sz w:val="28"/>
          <w:szCs w:val="28"/>
        </w:rPr>
        <w:t>:</w:t>
      </w:r>
    </w:p>
    <w:p w:rsidR="003E7AA0" w:rsidRPr="005F64D9" w:rsidRDefault="003E7AA0" w:rsidP="003E7AA0">
      <w:pPr>
        <w:numPr>
          <w:ilvl w:val="2"/>
          <w:numId w:val="13"/>
        </w:num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 w:rsidRPr="005F64D9">
        <w:rPr>
          <w:sz w:val="28"/>
          <w:szCs w:val="28"/>
        </w:rPr>
        <w:t>отличные и хорошие успехи в учении;</w:t>
      </w:r>
    </w:p>
    <w:p w:rsidR="003E7AA0" w:rsidRPr="005F64D9" w:rsidRDefault="003E7AA0" w:rsidP="003E7AA0">
      <w:pPr>
        <w:numPr>
          <w:ilvl w:val="2"/>
          <w:numId w:val="13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участие и победы в интеллектуальных, творческих конкурсах и спо</w:t>
      </w:r>
      <w:r w:rsidRPr="005F64D9">
        <w:rPr>
          <w:sz w:val="28"/>
          <w:szCs w:val="28"/>
        </w:rPr>
        <w:t>р</w:t>
      </w:r>
      <w:r w:rsidRPr="005F64D9">
        <w:rPr>
          <w:sz w:val="28"/>
          <w:szCs w:val="28"/>
        </w:rPr>
        <w:t>тивных соревнованиях;</w:t>
      </w:r>
    </w:p>
    <w:p w:rsidR="003E7AA0" w:rsidRPr="005F64D9" w:rsidRDefault="003E7AA0" w:rsidP="003E7AA0">
      <w:pPr>
        <w:numPr>
          <w:ilvl w:val="2"/>
          <w:numId w:val="13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общественно  полезную  деятельность и добровольный труд  по благ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устройству территории Школы и социума,</w:t>
      </w:r>
      <w:r>
        <w:rPr>
          <w:sz w:val="28"/>
          <w:szCs w:val="28"/>
        </w:rPr>
        <w:t xml:space="preserve"> участие в волонтерских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роприятиях</w:t>
      </w:r>
      <w:r w:rsidRPr="005F64D9">
        <w:rPr>
          <w:sz w:val="28"/>
          <w:szCs w:val="28"/>
        </w:rPr>
        <w:t>;</w:t>
      </w:r>
    </w:p>
    <w:p w:rsidR="003E7AA0" w:rsidRPr="005F64D9" w:rsidRDefault="003E7AA0" w:rsidP="003E7AA0">
      <w:pPr>
        <w:numPr>
          <w:ilvl w:val="2"/>
          <w:numId w:val="13"/>
        </w:num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 w:rsidRPr="005F64D9">
        <w:rPr>
          <w:sz w:val="28"/>
          <w:szCs w:val="28"/>
        </w:rPr>
        <w:t>благородные поступки.</w:t>
      </w:r>
    </w:p>
    <w:p w:rsidR="003E7AA0" w:rsidRPr="005F64D9" w:rsidRDefault="003E7AA0" w:rsidP="003E7AA0">
      <w:pPr>
        <w:numPr>
          <w:ilvl w:val="1"/>
          <w:numId w:val="4"/>
        </w:numPr>
        <w:tabs>
          <w:tab w:val="left" w:pos="-240"/>
          <w:tab w:val="left" w:pos="120"/>
        </w:tabs>
        <w:ind w:left="708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 Школе  применяются  следующие виды поощрений:</w:t>
      </w:r>
    </w:p>
    <w:p w:rsidR="003E7AA0" w:rsidRPr="005F64D9" w:rsidRDefault="003E7AA0" w:rsidP="003E7AA0">
      <w:pPr>
        <w:numPr>
          <w:ilvl w:val="0"/>
          <w:numId w:val="14"/>
        </w:num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 w:rsidRPr="005F64D9">
        <w:rPr>
          <w:sz w:val="28"/>
          <w:szCs w:val="28"/>
        </w:rPr>
        <w:t>объявление благодарности;</w:t>
      </w:r>
    </w:p>
    <w:p w:rsidR="003E7AA0" w:rsidRPr="005F64D9" w:rsidRDefault="003E7AA0" w:rsidP="003E7AA0">
      <w:pPr>
        <w:numPr>
          <w:ilvl w:val="0"/>
          <w:numId w:val="14"/>
        </w:num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 w:rsidRPr="005F64D9">
        <w:rPr>
          <w:sz w:val="28"/>
          <w:szCs w:val="28"/>
        </w:rPr>
        <w:t xml:space="preserve"> награждение Дипломом, Почетной грамотой или Похвальным листом;</w:t>
      </w:r>
    </w:p>
    <w:p w:rsidR="003E7AA0" w:rsidRPr="005F64D9" w:rsidRDefault="003E7AA0" w:rsidP="003E7AA0">
      <w:pPr>
        <w:numPr>
          <w:ilvl w:val="0"/>
          <w:numId w:val="14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 занесение фамилии и фотографии учащегося на стенд «</w:t>
      </w:r>
      <w:r>
        <w:rPr>
          <w:sz w:val="28"/>
          <w:szCs w:val="28"/>
        </w:rPr>
        <w:t>Ими гордится</w:t>
      </w:r>
      <w:r w:rsidRPr="005F64D9">
        <w:rPr>
          <w:sz w:val="28"/>
          <w:szCs w:val="28"/>
        </w:rPr>
        <w:t xml:space="preserve"> шко</w:t>
      </w:r>
      <w:r>
        <w:rPr>
          <w:sz w:val="28"/>
          <w:szCs w:val="28"/>
        </w:rPr>
        <w:t>ла</w:t>
      </w:r>
      <w:r w:rsidRPr="005F64D9">
        <w:rPr>
          <w:sz w:val="28"/>
          <w:szCs w:val="28"/>
        </w:rPr>
        <w:t>»</w:t>
      </w:r>
    </w:p>
    <w:p w:rsidR="003E7AA0" w:rsidRPr="005F64D9" w:rsidRDefault="003E7AA0" w:rsidP="003E7AA0">
      <w:pPr>
        <w:numPr>
          <w:ilvl w:val="0"/>
          <w:numId w:val="14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вручение ценного подарка.</w:t>
      </w:r>
    </w:p>
    <w:p w:rsidR="003E7AA0" w:rsidRPr="005F64D9" w:rsidRDefault="003E7AA0" w:rsidP="003E7AA0">
      <w:pPr>
        <w:numPr>
          <w:ilvl w:val="1"/>
          <w:numId w:val="4"/>
        </w:numPr>
        <w:tabs>
          <w:tab w:val="left" w:pos="-240"/>
          <w:tab w:val="left" w:pos="120"/>
        </w:tabs>
        <w:ind w:left="708"/>
        <w:jc w:val="both"/>
        <w:rPr>
          <w:sz w:val="28"/>
          <w:szCs w:val="28"/>
        </w:rPr>
      </w:pPr>
      <w:r w:rsidRPr="005F64D9">
        <w:rPr>
          <w:sz w:val="28"/>
          <w:szCs w:val="28"/>
        </w:rPr>
        <w:lastRenderedPageBreak/>
        <w:t>Поощрения выносятся директором Школы по представлению педаг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 xml:space="preserve">гического совета Школы, совета учащихся,  классного руководителя  и оформляются  приказом директора. </w:t>
      </w:r>
    </w:p>
    <w:p w:rsidR="003E7AA0" w:rsidRDefault="003E7AA0" w:rsidP="003E7AA0">
      <w:pPr>
        <w:numPr>
          <w:ilvl w:val="1"/>
          <w:numId w:val="4"/>
        </w:numPr>
        <w:tabs>
          <w:tab w:val="left" w:pos="-240"/>
          <w:tab w:val="left" w:pos="120"/>
        </w:tabs>
        <w:ind w:left="708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Поощрения применяются в обстановке широкой гласности, доводятся до сведения обучающихся, родителей (законных представителей) и р</w:t>
      </w:r>
      <w:r w:rsidRPr="005F64D9">
        <w:rPr>
          <w:sz w:val="28"/>
          <w:szCs w:val="28"/>
        </w:rPr>
        <w:t>а</w:t>
      </w:r>
      <w:r w:rsidRPr="005F64D9">
        <w:rPr>
          <w:sz w:val="28"/>
          <w:szCs w:val="28"/>
        </w:rPr>
        <w:t xml:space="preserve">ботников Школы. </w:t>
      </w:r>
    </w:p>
    <w:p w:rsidR="003E7AA0" w:rsidRPr="005F64D9" w:rsidRDefault="003E7AA0" w:rsidP="003E7AA0">
      <w:pPr>
        <w:tabs>
          <w:tab w:val="left" w:pos="-240"/>
          <w:tab w:val="left" w:pos="120"/>
        </w:tabs>
        <w:ind w:left="708"/>
        <w:jc w:val="both"/>
        <w:rPr>
          <w:sz w:val="28"/>
          <w:szCs w:val="28"/>
        </w:rPr>
      </w:pPr>
    </w:p>
    <w:p w:rsidR="003E7AA0" w:rsidRPr="005F64D9" w:rsidRDefault="003E7AA0" w:rsidP="003E7AA0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F64D9">
        <w:rPr>
          <w:b/>
          <w:sz w:val="28"/>
          <w:szCs w:val="28"/>
        </w:rPr>
        <w:t>Обязанности дежурного класса</w:t>
      </w:r>
    </w:p>
    <w:p w:rsidR="003E7AA0" w:rsidRPr="005F64D9" w:rsidRDefault="003E7AA0" w:rsidP="003E7AA0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 дежурстве по Школе</w:t>
      </w:r>
      <w:r>
        <w:rPr>
          <w:sz w:val="28"/>
          <w:szCs w:val="28"/>
        </w:rPr>
        <w:t xml:space="preserve"> принимают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6</w:t>
      </w:r>
      <w:r w:rsidRPr="005F64D9">
        <w:rPr>
          <w:sz w:val="28"/>
          <w:szCs w:val="28"/>
        </w:rPr>
        <w:t>-11 кла</w:t>
      </w:r>
      <w:r w:rsidRPr="005F64D9">
        <w:rPr>
          <w:sz w:val="28"/>
          <w:szCs w:val="28"/>
        </w:rPr>
        <w:t>с</w:t>
      </w:r>
      <w:r w:rsidRPr="005F64D9">
        <w:rPr>
          <w:sz w:val="28"/>
          <w:szCs w:val="28"/>
        </w:rPr>
        <w:t>сов;</w:t>
      </w:r>
    </w:p>
    <w:p w:rsidR="003E7AA0" w:rsidRPr="005F64D9" w:rsidRDefault="003E7AA0" w:rsidP="003E7AA0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Дежурный класс </w:t>
      </w:r>
      <w:r>
        <w:rPr>
          <w:sz w:val="28"/>
          <w:szCs w:val="28"/>
        </w:rPr>
        <w:t>дежурит</w:t>
      </w:r>
      <w:r w:rsidRPr="005F64D9">
        <w:rPr>
          <w:sz w:val="28"/>
          <w:szCs w:val="28"/>
        </w:rPr>
        <w:t xml:space="preserve"> по Школе </w:t>
      </w:r>
      <w:r>
        <w:rPr>
          <w:sz w:val="28"/>
          <w:szCs w:val="28"/>
        </w:rPr>
        <w:t>с дежурным</w:t>
      </w:r>
      <w:r w:rsidRPr="005F64D9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ом</w:t>
      </w:r>
      <w:r w:rsidRPr="005F64D9">
        <w:rPr>
          <w:sz w:val="28"/>
          <w:szCs w:val="28"/>
        </w:rPr>
        <w:t>, дежурным учителям</w:t>
      </w:r>
      <w:r>
        <w:rPr>
          <w:sz w:val="28"/>
          <w:szCs w:val="28"/>
        </w:rPr>
        <w:t>,</w:t>
      </w:r>
      <w:r w:rsidRPr="005F64D9">
        <w:rPr>
          <w:sz w:val="28"/>
          <w:szCs w:val="28"/>
        </w:rPr>
        <w:t xml:space="preserve"> поддержи</w:t>
      </w:r>
      <w:r>
        <w:rPr>
          <w:sz w:val="28"/>
          <w:szCs w:val="28"/>
        </w:rPr>
        <w:t>вает</w:t>
      </w:r>
      <w:r w:rsidRPr="005F64D9">
        <w:rPr>
          <w:sz w:val="28"/>
          <w:szCs w:val="28"/>
        </w:rPr>
        <w:t xml:space="preserve"> дисциплину во время перемен, чистоту и порядок в</w:t>
      </w:r>
      <w:r w:rsidR="00EB3C0E">
        <w:rPr>
          <w:sz w:val="28"/>
          <w:szCs w:val="28"/>
        </w:rPr>
        <w:t xml:space="preserve"> </w:t>
      </w:r>
      <w:r w:rsidRPr="005F64D9">
        <w:rPr>
          <w:sz w:val="28"/>
          <w:szCs w:val="28"/>
        </w:rPr>
        <w:t xml:space="preserve"> территории</w:t>
      </w:r>
      <w:r w:rsidR="00EB3C0E" w:rsidRPr="00EB3C0E">
        <w:rPr>
          <w:sz w:val="28"/>
          <w:szCs w:val="28"/>
        </w:rPr>
        <w:t xml:space="preserve"> </w:t>
      </w:r>
      <w:r w:rsidR="00EB3C0E" w:rsidRPr="005F64D9">
        <w:rPr>
          <w:sz w:val="28"/>
          <w:szCs w:val="28"/>
        </w:rPr>
        <w:t>Школы</w:t>
      </w:r>
      <w:r w:rsidRPr="005F64D9">
        <w:rPr>
          <w:sz w:val="28"/>
          <w:szCs w:val="28"/>
        </w:rPr>
        <w:t>;</w:t>
      </w:r>
    </w:p>
    <w:p w:rsidR="003E7AA0" w:rsidRPr="005F64D9" w:rsidRDefault="003E7AA0" w:rsidP="003E7AA0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3E7AA0" w:rsidRPr="005F64D9" w:rsidRDefault="003E7AA0" w:rsidP="003E7AA0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Дежурный класс выполняет свои обязанности с 8.00 часов до око</w:t>
      </w:r>
      <w:r w:rsidRPr="005F64D9">
        <w:rPr>
          <w:sz w:val="28"/>
          <w:szCs w:val="28"/>
        </w:rPr>
        <w:t>н</w:t>
      </w:r>
      <w:r w:rsidRPr="005F64D9">
        <w:rPr>
          <w:sz w:val="28"/>
          <w:szCs w:val="28"/>
        </w:rPr>
        <w:t>чания учебных занятий или мероприятий школы;</w:t>
      </w:r>
    </w:p>
    <w:p w:rsidR="003E7AA0" w:rsidRDefault="003E7AA0" w:rsidP="003E7AA0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Все обучающиеся школы должны выполнять требования дежурного класса.</w:t>
      </w:r>
    </w:p>
    <w:p w:rsidR="00243DCA" w:rsidRPr="005F64D9" w:rsidRDefault="00243DCA" w:rsidP="00243DCA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243DCA" w:rsidRPr="005F64D9" w:rsidRDefault="00243DCA" w:rsidP="00243DCA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документация </w:t>
      </w:r>
      <w:proofErr w:type="gramStart"/>
      <w:r>
        <w:rPr>
          <w:b/>
          <w:sz w:val="28"/>
          <w:szCs w:val="28"/>
        </w:rPr>
        <w:t>обучающих</w:t>
      </w:r>
      <w:r w:rsidRPr="005F64D9">
        <w:rPr>
          <w:b/>
          <w:sz w:val="28"/>
          <w:szCs w:val="28"/>
        </w:rPr>
        <w:t>ся</w:t>
      </w:r>
      <w:proofErr w:type="gramEnd"/>
    </w:p>
    <w:p w:rsidR="00243DCA" w:rsidRPr="005F64D9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243DCA" w:rsidRPr="005F64D9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F64D9">
        <w:rPr>
          <w:sz w:val="28"/>
          <w:szCs w:val="28"/>
        </w:rPr>
        <w:t>Обучающийся</w:t>
      </w:r>
      <w:proofErr w:type="gramEnd"/>
      <w:r w:rsidRPr="005F64D9">
        <w:rPr>
          <w:sz w:val="28"/>
          <w:szCs w:val="28"/>
        </w:rPr>
        <w:t xml:space="preserve"> должен ежедневно на всех уроках вести записи д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машних заданий;</w:t>
      </w:r>
    </w:p>
    <w:p w:rsidR="00243DCA" w:rsidRPr="005F64D9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Обучающийся должен еженедельно отдавать родителям (законным представителям) на подпись свой дневник;</w:t>
      </w:r>
    </w:p>
    <w:p w:rsidR="00243DCA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Итоговые четвертные отметки, а также замечания учителей и адм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нистрации должны предъявляться родителям (законным представ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телям) на подпись в тот же день.</w:t>
      </w:r>
    </w:p>
    <w:p w:rsidR="00243DCA" w:rsidRPr="005F64D9" w:rsidRDefault="00243DCA" w:rsidP="00243DCA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243DCA" w:rsidRPr="005F64D9" w:rsidRDefault="00243DCA" w:rsidP="00243DCA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F64D9">
        <w:rPr>
          <w:b/>
          <w:sz w:val="28"/>
          <w:szCs w:val="28"/>
        </w:rPr>
        <w:t>Организация учебного времени обучающегося</w:t>
      </w:r>
    </w:p>
    <w:p w:rsidR="00243DCA" w:rsidRPr="005F64D9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Уроки в </w:t>
      </w:r>
      <w:r w:rsidR="008F7E19">
        <w:rPr>
          <w:sz w:val="28"/>
          <w:szCs w:val="28"/>
        </w:rPr>
        <w:t>МКОУ «</w:t>
      </w:r>
      <w:proofErr w:type="spellStart"/>
      <w:r w:rsidR="003A4ABC">
        <w:rPr>
          <w:sz w:val="28"/>
          <w:szCs w:val="28"/>
        </w:rPr>
        <w:t>Гинтинская</w:t>
      </w:r>
      <w:proofErr w:type="spellEnd"/>
      <w:r w:rsidR="008F7E19">
        <w:rPr>
          <w:sz w:val="28"/>
          <w:szCs w:val="28"/>
        </w:rPr>
        <w:t xml:space="preserve"> СОШ» начинаются с 8.00</w:t>
      </w:r>
      <w:r w:rsidRPr="005F64D9">
        <w:rPr>
          <w:sz w:val="28"/>
          <w:szCs w:val="28"/>
        </w:rPr>
        <w:t xml:space="preserve"> часов и пр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водятся в соответствии с расписанием, утвержденным директором Школы;</w:t>
      </w:r>
    </w:p>
    <w:p w:rsidR="00243DCA" w:rsidRPr="005F64D9" w:rsidRDefault="00243DCA" w:rsidP="00243DCA">
      <w:pPr>
        <w:numPr>
          <w:ilvl w:val="1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Звонок (сигнал) об окончании урока дается для педагога. Только к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гда педагог объявит об окончании занятий, обучаю</w:t>
      </w:r>
      <w:r w:rsidRPr="005F64D9">
        <w:rPr>
          <w:sz w:val="28"/>
          <w:szCs w:val="28"/>
        </w:rPr>
        <w:softHyphen/>
        <w:t>щийся вправе покинуть класс;</w:t>
      </w:r>
    </w:p>
    <w:p w:rsidR="00243DCA" w:rsidRPr="005F64D9" w:rsidRDefault="00243DCA" w:rsidP="00243DCA">
      <w:pPr>
        <w:numPr>
          <w:ilvl w:val="1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Обучающиеся после окончания занятий  выходят из учебного п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мещения (классов) для отдыха</w:t>
      </w:r>
      <w:r>
        <w:rPr>
          <w:sz w:val="28"/>
          <w:szCs w:val="28"/>
        </w:rPr>
        <w:t>, оставив за собой в порядке своё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бочее место</w:t>
      </w:r>
      <w:r w:rsidRPr="005F64D9">
        <w:rPr>
          <w:sz w:val="28"/>
          <w:szCs w:val="28"/>
        </w:rPr>
        <w:t>;</w:t>
      </w:r>
    </w:p>
    <w:p w:rsidR="00243DCA" w:rsidRPr="005F64D9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Удаление с урока категорически запрещается;</w:t>
      </w:r>
    </w:p>
    <w:p w:rsidR="00243DCA" w:rsidRPr="005F64D9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243DCA" w:rsidRPr="005F64D9" w:rsidRDefault="00243DCA" w:rsidP="00243DCA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43DCA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Проведение контрольных  опросов после уроков возможно только с целью улучшения </w:t>
      </w:r>
      <w:proofErr w:type="gramStart"/>
      <w:r w:rsidRPr="005F64D9">
        <w:rPr>
          <w:sz w:val="28"/>
          <w:szCs w:val="28"/>
        </w:rPr>
        <w:t>отметки</w:t>
      </w:r>
      <w:proofErr w:type="gramEnd"/>
      <w:r w:rsidRPr="005F64D9">
        <w:rPr>
          <w:sz w:val="28"/>
          <w:szCs w:val="28"/>
        </w:rPr>
        <w:t xml:space="preserve"> по просьбе обучающегося или его род</w:t>
      </w:r>
      <w:r w:rsidRPr="005F64D9">
        <w:rPr>
          <w:sz w:val="28"/>
          <w:szCs w:val="28"/>
        </w:rPr>
        <w:t>и</w:t>
      </w:r>
      <w:r w:rsidRPr="005F64D9">
        <w:rPr>
          <w:sz w:val="28"/>
          <w:szCs w:val="28"/>
        </w:rPr>
        <w:t>телей (законных представителей) при согласии учителя.</w:t>
      </w:r>
    </w:p>
    <w:p w:rsidR="00243DCA" w:rsidRDefault="00243DCA" w:rsidP="00243DCA">
      <w:pPr>
        <w:pStyle w:val="a5"/>
        <w:rPr>
          <w:sz w:val="28"/>
          <w:szCs w:val="28"/>
        </w:rPr>
      </w:pPr>
    </w:p>
    <w:p w:rsidR="00243DCA" w:rsidRPr="005F64D9" w:rsidRDefault="00243DCA" w:rsidP="00243DCA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243DCA" w:rsidRPr="005F64D9" w:rsidRDefault="00243DCA" w:rsidP="00243DCA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Правила поведения обучающих</w:t>
      </w:r>
      <w:r w:rsidRPr="005F64D9">
        <w:rPr>
          <w:b/>
          <w:sz w:val="28"/>
          <w:szCs w:val="28"/>
        </w:rPr>
        <w:t>ся на уроках</w:t>
      </w:r>
      <w:proofErr w:type="gramEnd"/>
    </w:p>
    <w:p w:rsidR="00243DCA" w:rsidRPr="005F64D9" w:rsidRDefault="00243DCA" w:rsidP="00243DCA">
      <w:pPr>
        <w:numPr>
          <w:ilvl w:val="1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Если во время занятий </w:t>
      </w:r>
      <w:proofErr w:type="gramStart"/>
      <w:r w:rsidRPr="005F64D9">
        <w:rPr>
          <w:sz w:val="28"/>
          <w:szCs w:val="28"/>
        </w:rPr>
        <w:t>обучающемуся</w:t>
      </w:r>
      <w:proofErr w:type="gramEnd"/>
      <w:r w:rsidRPr="005F64D9">
        <w:rPr>
          <w:sz w:val="28"/>
          <w:szCs w:val="28"/>
        </w:rPr>
        <w:t xml:space="preserve"> необходимо выйти из класса, то он должен поднять руку и попросить разрешения </w:t>
      </w:r>
      <w:r>
        <w:rPr>
          <w:sz w:val="28"/>
          <w:szCs w:val="28"/>
        </w:rPr>
        <w:t>у учителя</w:t>
      </w:r>
      <w:r w:rsidRPr="005F64D9">
        <w:rPr>
          <w:sz w:val="28"/>
          <w:szCs w:val="28"/>
        </w:rPr>
        <w:t>;</w:t>
      </w:r>
    </w:p>
    <w:p w:rsidR="00243DCA" w:rsidRPr="005F64D9" w:rsidRDefault="00243DCA" w:rsidP="00243DCA">
      <w:pPr>
        <w:numPr>
          <w:ilvl w:val="1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Если обучающийся хочет задать вопрос педагогу или отве</w:t>
      </w:r>
      <w:r w:rsidRPr="005F64D9">
        <w:rPr>
          <w:sz w:val="28"/>
          <w:szCs w:val="28"/>
        </w:rPr>
        <w:softHyphen/>
        <w:t>тить на  вопрос, он поднимает руку;</w:t>
      </w:r>
    </w:p>
    <w:p w:rsidR="00243DCA" w:rsidRPr="005F64D9" w:rsidRDefault="00243DCA" w:rsidP="00243DCA">
      <w:pPr>
        <w:numPr>
          <w:ilvl w:val="1"/>
          <w:numId w:val="4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 соответствии с расписанием проходят к учебным кабинетам, з</w:t>
      </w:r>
      <w:r w:rsidRPr="005F64D9">
        <w:rPr>
          <w:sz w:val="28"/>
          <w:szCs w:val="28"/>
        </w:rPr>
        <w:t>а</w:t>
      </w:r>
      <w:r w:rsidRPr="005F64D9">
        <w:rPr>
          <w:sz w:val="28"/>
          <w:szCs w:val="28"/>
        </w:rPr>
        <w:t>нимают рабочие места (согласно плану посадки) и готовят все нео</w:t>
      </w:r>
      <w:r w:rsidRPr="005F64D9">
        <w:rPr>
          <w:sz w:val="28"/>
          <w:szCs w:val="28"/>
        </w:rPr>
        <w:t>б</w:t>
      </w:r>
      <w:r w:rsidRPr="005F64D9">
        <w:rPr>
          <w:sz w:val="28"/>
          <w:szCs w:val="28"/>
        </w:rPr>
        <w:t>ходимые принадлежности к предстоящему уроку;</w:t>
      </w:r>
    </w:p>
    <w:p w:rsidR="00243DCA" w:rsidRPr="005F64D9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Опаздывать на уроки категорически запрещается;</w:t>
      </w:r>
    </w:p>
    <w:p w:rsidR="00243DCA" w:rsidRPr="005F64D9" w:rsidRDefault="00243DCA" w:rsidP="00243DCA">
      <w:pPr>
        <w:numPr>
          <w:ilvl w:val="1"/>
          <w:numId w:val="4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 уроках (учебных занятиях) обучающиеся обязаны иметь при с</w:t>
      </w:r>
      <w:r w:rsidRPr="005F64D9">
        <w:rPr>
          <w:sz w:val="28"/>
          <w:szCs w:val="28"/>
        </w:rPr>
        <w:t>е</w:t>
      </w:r>
      <w:r w:rsidRPr="005F64D9">
        <w:rPr>
          <w:sz w:val="28"/>
          <w:szCs w:val="28"/>
        </w:rPr>
        <w:t>бе необходимые для участия в образовательной  деятельности школ</w:t>
      </w:r>
      <w:r w:rsidRPr="005F64D9">
        <w:rPr>
          <w:sz w:val="28"/>
          <w:szCs w:val="28"/>
        </w:rPr>
        <w:t>ь</w:t>
      </w:r>
      <w:r w:rsidRPr="005F64D9">
        <w:rPr>
          <w:sz w:val="28"/>
          <w:szCs w:val="28"/>
        </w:rPr>
        <w:t>ные принадлежности и литературу;</w:t>
      </w:r>
    </w:p>
    <w:p w:rsidR="00243DCA" w:rsidRPr="00243DCA" w:rsidRDefault="00243DCA" w:rsidP="00243DCA">
      <w:pPr>
        <w:numPr>
          <w:ilvl w:val="1"/>
          <w:numId w:val="4"/>
        </w:numPr>
        <w:tabs>
          <w:tab w:val="left" w:pos="-240"/>
          <w:tab w:val="left" w:pos="120"/>
        </w:tabs>
        <w:jc w:val="both"/>
        <w:rPr>
          <w:sz w:val="28"/>
          <w:szCs w:val="28"/>
          <w:highlight w:val="yellow"/>
        </w:rPr>
      </w:pPr>
      <w:r w:rsidRPr="005F64D9">
        <w:rPr>
          <w:sz w:val="28"/>
          <w:szCs w:val="28"/>
        </w:rPr>
        <w:t>Обучающиеся должны иметь спортивную форму и обувь для ур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ков физической культуры, а также специальную одежду для уроков те</w:t>
      </w:r>
      <w:r w:rsidRPr="005F64D9">
        <w:rPr>
          <w:sz w:val="28"/>
          <w:szCs w:val="28"/>
        </w:rPr>
        <w:t>х</w:t>
      </w:r>
      <w:r w:rsidRPr="005F64D9">
        <w:rPr>
          <w:sz w:val="28"/>
          <w:szCs w:val="28"/>
        </w:rPr>
        <w:t xml:space="preserve">нологии. </w:t>
      </w:r>
      <w:r w:rsidRPr="00EC609A">
        <w:rPr>
          <w:sz w:val="28"/>
          <w:szCs w:val="28"/>
        </w:rPr>
        <w:t>При отсутствии такой одежды обучающиеся остаются вм</w:t>
      </w:r>
      <w:r w:rsidRPr="00EC609A">
        <w:rPr>
          <w:sz w:val="28"/>
          <w:szCs w:val="28"/>
        </w:rPr>
        <w:t>е</w:t>
      </w:r>
      <w:r w:rsidRPr="00EC609A">
        <w:rPr>
          <w:sz w:val="28"/>
          <w:szCs w:val="28"/>
        </w:rPr>
        <w:t>сте с  классом, но к занятиям не допускаются;</w:t>
      </w:r>
    </w:p>
    <w:p w:rsidR="00243DCA" w:rsidRPr="005F64D9" w:rsidRDefault="00243DCA" w:rsidP="00243DCA">
      <w:pPr>
        <w:numPr>
          <w:ilvl w:val="1"/>
          <w:numId w:val="4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Обучающиеся  встают в начале урока и при его завершении, а также  в случае входа в класс гостей или представителя администрации Школы;</w:t>
      </w:r>
    </w:p>
    <w:p w:rsidR="00243DCA" w:rsidRPr="005F64D9" w:rsidRDefault="00243DCA" w:rsidP="00243DCA">
      <w:pPr>
        <w:numPr>
          <w:ilvl w:val="1"/>
          <w:numId w:val="4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243DCA" w:rsidRPr="005F64D9" w:rsidRDefault="00243DCA" w:rsidP="00243DCA">
      <w:pPr>
        <w:numPr>
          <w:ilvl w:val="1"/>
          <w:numId w:val="4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Во время урока (учебного занятия) обучающимся </w:t>
      </w:r>
      <w:r w:rsidR="000A7314">
        <w:rPr>
          <w:sz w:val="28"/>
          <w:szCs w:val="28"/>
        </w:rPr>
        <w:t>запрещается пол</w:t>
      </w:r>
      <w:r w:rsidR="000A7314">
        <w:rPr>
          <w:sz w:val="28"/>
          <w:szCs w:val="28"/>
        </w:rPr>
        <w:t>ь</w:t>
      </w:r>
      <w:r w:rsidR="000A7314">
        <w:rPr>
          <w:sz w:val="28"/>
          <w:szCs w:val="28"/>
        </w:rPr>
        <w:t xml:space="preserve">зоваться гаджетами, </w:t>
      </w:r>
      <w:r w:rsidRPr="005F64D9">
        <w:rPr>
          <w:sz w:val="28"/>
          <w:szCs w:val="28"/>
        </w:rPr>
        <w:t>нельзя шуметь, отвлекаться самим и о</w:t>
      </w:r>
      <w:r w:rsidRPr="005F64D9">
        <w:rPr>
          <w:sz w:val="28"/>
          <w:szCs w:val="28"/>
        </w:rPr>
        <w:t>т</w:t>
      </w:r>
      <w:r w:rsidRPr="005F64D9">
        <w:rPr>
          <w:sz w:val="28"/>
          <w:szCs w:val="28"/>
        </w:rPr>
        <w:t>влекать одноклассников  посторонними разговорами, играми и др</w:t>
      </w:r>
      <w:r w:rsidRPr="005F64D9">
        <w:rPr>
          <w:sz w:val="28"/>
          <w:szCs w:val="28"/>
        </w:rPr>
        <w:t>у</w:t>
      </w:r>
      <w:r w:rsidRPr="005F64D9">
        <w:rPr>
          <w:sz w:val="28"/>
          <w:szCs w:val="28"/>
        </w:rPr>
        <w:t xml:space="preserve">гими, не относящимися к уроку делами. Время урока (учебного занятия) должно использоваться </w:t>
      </w:r>
      <w:proofErr w:type="gramStart"/>
      <w:r w:rsidRPr="005F64D9">
        <w:rPr>
          <w:sz w:val="28"/>
          <w:szCs w:val="28"/>
        </w:rPr>
        <w:t>обучающимися</w:t>
      </w:r>
      <w:proofErr w:type="gramEnd"/>
      <w:r w:rsidRPr="005F64D9">
        <w:rPr>
          <w:sz w:val="28"/>
          <w:szCs w:val="28"/>
        </w:rPr>
        <w:t xml:space="preserve"> только для учебных целей. </w:t>
      </w:r>
    </w:p>
    <w:p w:rsidR="00243DCA" w:rsidRPr="005F64D9" w:rsidRDefault="00243DCA" w:rsidP="00243DCA">
      <w:pPr>
        <w:numPr>
          <w:ilvl w:val="1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F64D9">
        <w:rPr>
          <w:sz w:val="28"/>
          <w:szCs w:val="28"/>
        </w:rPr>
        <w:t>Компьютеры, технические средства обучения, лабораторные приб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ры и учебные пособия используются обучающимися строго по назначению и с разрешения педагога, а также с соблюдением  пр</w:t>
      </w:r>
      <w:r w:rsidRPr="005F64D9">
        <w:rPr>
          <w:sz w:val="28"/>
          <w:szCs w:val="28"/>
        </w:rPr>
        <w:t>а</w:t>
      </w:r>
      <w:r w:rsidRPr="005F64D9">
        <w:rPr>
          <w:sz w:val="28"/>
          <w:szCs w:val="28"/>
        </w:rPr>
        <w:t>вил  безопасности при работе с техническими средствами обучения и лабораторным оборудованием;</w:t>
      </w:r>
      <w:proofErr w:type="gramEnd"/>
    </w:p>
    <w:p w:rsidR="00243DCA" w:rsidRDefault="00243DCA" w:rsidP="00243DCA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 xml:space="preserve">Обучающимся необходимо знать и строго соблюдать требования охраны труда на уроках и во время занятий внеурочной </w:t>
      </w:r>
      <w:proofErr w:type="spellStart"/>
      <w:r w:rsidRPr="005F64D9">
        <w:rPr>
          <w:sz w:val="28"/>
          <w:szCs w:val="28"/>
        </w:rPr>
        <w:t>деятел</w:t>
      </w:r>
      <w:r w:rsidRPr="005F64D9">
        <w:rPr>
          <w:sz w:val="28"/>
          <w:szCs w:val="28"/>
        </w:rPr>
        <w:t>ь</w:t>
      </w:r>
      <w:r w:rsidRPr="005F64D9">
        <w:rPr>
          <w:sz w:val="28"/>
          <w:szCs w:val="28"/>
        </w:rPr>
        <w:t>ностю</w:t>
      </w:r>
      <w:proofErr w:type="spellEnd"/>
      <w:r w:rsidRPr="005F64D9">
        <w:rPr>
          <w:sz w:val="28"/>
          <w:szCs w:val="28"/>
        </w:rPr>
        <w:t>.</w:t>
      </w:r>
    </w:p>
    <w:p w:rsidR="00243DCA" w:rsidRPr="005F64D9" w:rsidRDefault="00243DCA" w:rsidP="00243DCA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5C69B6" w:rsidRPr="005C69B6" w:rsidRDefault="005C69B6" w:rsidP="00C21475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5C69B6">
        <w:rPr>
          <w:b/>
          <w:sz w:val="28"/>
          <w:szCs w:val="28"/>
        </w:rPr>
        <w:t>Поведение обучающихся во время перемены и после окончания уроков (учебных занятий)</w:t>
      </w:r>
    </w:p>
    <w:p w:rsidR="005C69B6" w:rsidRPr="005C69B6" w:rsidRDefault="005C69B6" w:rsidP="005C69B6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69B6">
        <w:rPr>
          <w:sz w:val="28"/>
          <w:szCs w:val="28"/>
          <w:u w:val="single"/>
        </w:rPr>
        <w:t xml:space="preserve">Во время перемен </w:t>
      </w:r>
      <w:proofErr w:type="gramStart"/>
      <w:r w:rsidRPr="005C69B6">
        <w:rPr>
          <w:sz w:val="28"/>
          <w:szCs w:val="28"/>
          <w:u w:val="single"/>
        </w:rPr>
        <w:t>обучающийся</w:t>
      </w:r>
      <w:proofErr w:type="gramEnd"/>
      <w:r w:rsidRPr="005C69B6">
        <w:rPr>
          <w:sz w:val="28"/>
          <w:szCs w:val="28"/>
          <w:u w:val="single"/>
        </w:rPr>
        <w:t xml:space="preserve"> обязан:</w:t>
      </w:r>
    </w:p>
    <w:p w:rsidR="005C69B6" w:rsidRPr="005F64D9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F64D9">
        <w:rPr>
          <w:sz w:val="28"/>
          <w:szCs w:val="28"/>
        </w:rPr>
        <w:t>подготовиться к следующему уроку;</w:t>
      </w:r>
    </w:p>
    <w:p w:rsidR="005C69B6" w:rsidRPr="005F64D9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4D9">
        <w:rPr>
          <w:sz w:val="28"/>
          <w:szCs w:val="28"/>
        </w:rPr>
        <w:t>подчиняться требованиям дежурного класса, дежурного учителя, администратора;</w:t>
      </w:r>
    </w:p>
    <w:p w:rsidR="005C69B6" w:rsidRPr="005F64D9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4D9">
        <w:rPr>
          <w:sz w:val="28"/>
          <w:szCs w:val="28"/>
        </w:rPr>
        <w:t>дежурный по классу помогает учителю подготовить кабинет к сл</w:t>
      </w:r>
      <w:r w:rsidRPr="005F64D9">
        <w:rPr>
          <w:sz w:val="28"/>
          <w:szCs w:val="28"/>
        </w:rPr>
        <w:t>е</w:t>
      </w:r>
      <w:r w:rsidRPr="005F64D9">
        <w:rPr>
          <w:sz w:val="28"/>
          <w:szCs w:val="28"/>
        </w:rPr>
        <w:t>дующему уроку;</w:t>
      </w:r>
    </w:p>
    <w:p w:rsidR="005C69B6" w:rsidRPr="005C69B6" w:rsidRDefault="005C69B6" w:rsidP="005C69B6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69B6">
        <w:rPr>
          <w:sz w:val="28"/>
          <w:szCs w:val="28"/>
          <w:u w:val="single"/>
        </w:rPr>
        <w:t xml:space="preserve">Во время перемен </w:t>
      </w:r>
      <w:proofErr w:type="gramStart"/>
      <w:r w:rsidRPr="005C69B6">
        <w:rPr>
          <w:sz w:val="28"/>
          <w:szCs w:val="28"/>
          <w:u w:val="single"/>
        </w:rPr>
        <w:t>обучающемуся</w:t>
      </w:r>
      <w:proofErr w:type="gramEnd"/>
      <w:r w:rsidRPr="005C69B6">
        <w:rPr>
          <w:sz w:val="28"/>
          <w:szCs w:val="28"/>
          <w:u w:val="single"/>
        </w:rPr>
        <w:t xml:space="preserve"> запрещается:</w:t>
      </w:r>
    </w:p>
    <w:p w:rsidR="005C69B6" w:rsidRPr="005F64D9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4D9">
        <w:rPr>
          <w:sz w:val="28"/>
          <w:szCs w:val="28"/>
        </w:rPr>
        <w:t>кричать, шуметь и бегать по лестницам и этажам Школы;</w:t>
      </w:r>
    </w:p>
    <w:p w:rsidR="005C69B6" w:rsidRPr="005F64D9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4D9">
        <w:rPr>
          <w:sz w:val="28"/>
          <w:szCs w:val="28"/>
        </w:rPr>
        <w:t>самовольно раскрывать окна, сидеть на подоконниках, полу;</w:t>
      </w:r>
    </w:p>
    <w:p w:rsidR="005C69B6" w:rsidRPr="005F64D9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4D9">
        <w:rPr>
          <w:sz w:val="28"/>
          <w:szCs w:val="28"/>
        </w:rPr>
        <w:t>толкать друг друга, кидать предметы, применять физическую силу, запугивать и вымогать деньги или иные вещи;</w:t>
      </w:r>
    </w:p>
    <w:p w:rsidR="005C69B6" w:rsidRPr="005F64D9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4D9">
        <w:rPr>
          <w:sz w:val="28"/>
          <w:szCs w:val="28"/>
        </w:rPr>
        <w:t>употреблять непристойные жесты, слова;</w:t>
      </w:r>
    </w:p>
    <w:p w:rsidR="005C69B6" w:rsidRPr="005F64D9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4D9">
        <w:rPr>
          <w:sz w:val="28"/>
          <w:szCs w:val="28"/>
        </w:rPr>
        <w:t>мешать отдыхать другим участникам образовательного процесса;</w:t>
      </w:r>
    </w:p>
    <w:p w:rsidR="005C69B6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4D9">
        <w:rPr>
          <w:sz w:val="28"/>
          <w:szCs w:val="28"/>
        </w:rPr>
        <w:t>играть с предметами, которые могут нанести вред здоровью окр</w:t>
      </w:r>
      <w:r w:rsidRPr="005F64D9">
        <w:rPr>
          <w:sz w:val="28"/>
          <w:szCs w:val="28"/>
        </w:rPr>
        <w:t>у</w:t>
      </w:r>
      <w:r w:rsidRPr="005F64D9">
        <w:rPr>
          <w:sz w:val="28"/>
          <w:szCs w:val="28"/>
        </w:rPr>
        <w:t>жающих  и имуществу Школы.</w:t>
      </w:r>
    </w:p>
    <w:p w:rsidR="005C69B6" w:rsidRPr="005F64D9" w:rsidRDefault="005C69B6" w:rsidP="005C69B6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5C69B6" w:rsidRPr="005F64D9" w:rsidRDefault="005C69B6" w:rsidP="005C69B6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F64D9">
        <w:rPr>
          <w:b/>
          <w:sz w:val="28"/>
          <w:szCs w:val="28"/>
        </w:rPr>
        <w:t>Правила поведения в местах массового пребывания</w:t>
      </w:r>
    </w:p>
    <w:p w:rsidR="005C69B6" w:rsidRPr="005C69B6" w:rsidRDefault="005C69B6" w:rsidP="005C69B6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C69B6">
        <w:rPr>
          <w:sz w:val="28"/>
          <w:szCs w:val="28"/>
          <w:u w:val="single"/>
        </w:rPr>
        <w:t>Школьная столовая.</w:t>
      </w:r>
    </w:p>
    <w:p w:rsidR="005C69B6" w:rsidRPr="005F64D9" w:rsidRDefault="005C69B6" w:rsidP="005C69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Обучающиеся, находясь в школьной столовой, соблюдают следующие треб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вания:</w:t>
      </w:r>
    </w:p>
    <w:p w:rsidR="005C69B6" w:rsidRPr="005F64D9" w:rsidRDefault="00C21475" w:rsidP="00C21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5C69B6" w:rsidRPr="005F64D9">
        <w:rPr>
          <w:sz w:val="28"/>
          <w:szCs w:val="28"/>
        </w:rPr>
        <w:t xml:space="preserve">во время принятия пищи в столовой </w:t>
      </w:r>
      <w:proofErr w:type="gramStart"/>
      <w:r w:rsidR="005C69B6" w:rsidRPr="005F64D9">
        <w:rPr>
          <w:sz w:val="28"/>
          <w:szCs w:val="28"/>
        </w:rPr>
        <w:t>обучающимся</w:t>
      </w:r>
      <w:proofErr w:type="gramEnd"/>
      <w:r w:rsidR="005C69B6" w:rsidRPr="005F64D9">
        <w:rPr>
          <w:sz w:val="28"/>
          <w:szCs w:val="28"/>
        </w:rPr>
        <w:t xml:space="preserve"> надлежит придерж</w:t>
      </w:r>
      <w:r w:rsidR="005C69B6" w:rsidRPr="005F64D9">
        <w:rPr>
          <w:sz w:val="28"/>
          <w:szCs w:val="28"/>
        </w:rPr>
        <w:t>и</w:t>
      </w:r>
      <w:r w:rsidR="005C69B6" w:rsidRPr="005F64D9">
        <w:rPr>
          <w:sz w:val="28"/>
          <w:szCs w:val="28"/>
        </w:rPr>
        <w:t>ваться хороших манер и вести себя пристойно;</w:t>
      </w:r>
    </w:p>
    <w:p w:rsidR="005C69B6" w:rsidRPr="005F64D9" w:rsidRDefault="00C21475" w:rsidP="00C21475">
      <w:p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9B6" w:rsidRPr="005F64D9">
        <w:rPr>
          <w:sz w:val="28"/>
          <w:szCs w:val="28"/>
        </w:rPr>
        <w:t>правила гигиены и поведение в столовой;</w:t>
      </w:r>
    </w:p>
    <w:p w:rsidR="005C69B6" w:rsidRPr="005F64D9" w:rsidRDefault="00C21475" w:rsidP="00C21475">
      <w:p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69B6" w:rsidRPr="005F64D9">
        <w:rPr>
          <w:sz w:val="28"/>
          <w:szCs w:val="28"/>
        </w:rPr>
        <w:t xml:space="preserve"> входят в помещение столовой без верхней одежды</w:t>
      </w:r>
      <w:r>
        <w:rPr>
          <w:sz w:val="28"/>
          <w:szCs w:val="28"/>
        </w:rPr>
        <w:t>, уступая младшим школьникам</w:t>
      </w:r>
      <w:r w:rsidR="005C69B6" w:rsidRPr="005F64D9">
        <w:rPr>
          <w:sz w:val="28"/>
          <w:szCs w:val="28"/>
        </w:rPr>
        <w:t>;</w:t>
      </w:r>
    </w:p>
    <w:p w:rsidR="005C69B6" w:rsidRPr="005F64D9" w:rsidRDefault="00C21475" w:rsidP="00C21475">
      <w:p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9B6" w:rsidRPr="005F64D9">
        <w:rPr>
          <w:sz w:val="28"/>
          <w:szCs w:val="28"/>
        </w:rPr>
        <w:t>тщательно моют руки перед едой;</w:t>
      </w:r>
    </w:p>
    <w:p w:rsidR="005C69B6" w:rsidRPr="005F64D9" w:rsidRDefault="00C21475" w:rsidP="00C21475">
      <w:p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9B6" w:rsidRPr="005F64D9">
        <w:rPr>
          <w:sz w:val="28"/>
          <w:szCs w:val="28"/>
        </w:rPr>
        <w:t>проявляют внимание и осторожность при  употреблении горячих и жи</w:t>
      </w:r>
      <w:r w:rsidR="005C69B6" w:rsidRPr="005F64D9">
        <w:rPr>
          <w:sz w:val="28"/>
          <w:szCs w:val="28"/>
        </w:rPr>
        <w:t>д</w:t>
      </w:r>
      <w:r w:rsidR="005C69B6" w:rsidRPr="005F64D9">
        <w:rPr>
          <w:sz w:val="28"/>
          <w:szCs w:val="28"/>
        </w:rPr>
        <w:t>ких блюд;</w:t>
      </w:r>
    </w:p>
    <w:p w:rsidR="005C69B6" w:rsidRPr="005F64D9" w:rsidRDefault="00C21475" w:rsidP="00C21475">
      <w:p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9B6" w:rsidRPr="005F64D9">
        <w:rPr>
          <w:sz w:val="28"/>
          <w:szCs w:val="28"/>
        </w:rPr>
        <w:t>убирают за собой столовые принадлежности и посуду после еды.</w:t>
      </w:r>
    </w:p>
    <w:p w:rsidR="005C69B6" w:rsidRPr="005F64D9" w:rsidRDefault="00C21475" w:rsidP="00C2147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9B6" w:rsidRPr="005F64D9">
        <w:rPr>
          <w:sz w:val="28"/>
          <w:szCs w:val="28"/>
        </w:rPr>
        <w:t>подчиняются требованиям учителей и работников столовой, дежурного класса;</w:t>
      </w:r>
    </w:p>
    <w:p w:rsidR="005C69B6" w:rsidRPr="005F64D9" w:rsidRDefault="00C21475" w:rsidP="00C2147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9B6" w:rsidRPr="005F64D9">
        <w:rPr>
          <w:sz w:val="28"/>
          <w:szCs w:val="28"/>
        </w:rPr>
        <w:t>бережно относятся к имуществу столовой Школы;</w:t>
      </w:r>
    </w:p>
    <w:p w:rsidR="005C69B6" w:rsidRPr="005F64D9" w:rsidRDefault="00C21475" w:rsidP="00C2147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9B6" w:rsidRPr="005F64D9">
        <w:rPr>
          <w:sz w:val="28"/>
          <w:szCs w:val="28"/>
        </w:rPr>
        <w:t>не разрешается принятие пищи в учебных кабинетах и коридорах Школы.</w:t>
      </w:r>
    </w:p>
    <w:p w:rsidR="005C69B6" w:rsidRPr="00C21475" w:rsidRDefault="005C69B6" w:rsidP="005C69B6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21475">
        <w:rPr>
          <w:sz w:val="28"/>
          <w:szCs w:val="28"/>
          <w:u w:val="single"/>
        </w:rPr>
        <w:t>Библиотека.</w:t>
      </w:r>
    </w:p>
    <w:p w:rsidR="005C69B6" w:rsidRPr="005F64D9" w:rsidRDefault="005C69B6" w:rsidP="005C69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F64D9">
        <w:rPr>
          <w:sz w:val="28"/>
          <w:szCs w:val="28"/>
        </w:rPr>
        <w:t>Обучающиеся</w:t>
      </w:r>
      <w:proofErr w:type="gramEnd"/>
      <w:r w:rsidRPr="005F64D9">
        <w:rPr>
          <w:sz w:val="28"/>
          <w:szCs w:val="28"/>
        </w:rPr>
        <w:t>, посещающие библиотеку:</w:t>
      </w:r>
    </w:p>
    <w:p w:rsidR="005C69B6" w:rsidRPr="005F64D9" w:rsidRDefault="00C21475" w:rsidP="00C21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C69B6" w:rsidRPr="005F64D9">
        <w:rPr>
          <w:sz w:val="28"/>
          <w:szCs w:val="28"/>
        </w:rPr>
        <w:t>пользуются библиотекой во время перемены и после окончания уроков</w:t>
      </w:r>
      <w:r>
        <w:rPr>
          <w:sz w:val="28"/>
          <w:szCs w:val="28"/>
        </w:rPr>
        <w:t>, в присутствии библиотекаря</w:t>
      </w:r>
      <w:r w:rsidR="005C69B6" w:rsidRPr="005F64D9">
        <w:rPr>
          <w:sz w:val="28"/>
          <w:szCs w:val="28"/>
        </w:rPr>
        <w:t>;</w:t>
      </w:r>
    </w:p>
    <w:p w:rsidR="005C69B6" w:rsidRPr="005F64D9" w:rsidRDefault="00C21475" w:rsidP="00C21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9B6" w:rsidRPr="005F64D9">
        <w:rPr>
          <w:sz w:val="28"/>
          <w:szCs w:val="28"/>
        </w:rPr>
        <w:t>несут ответственность за сохранность взятых книг и журналов;</w:t>
      </w:r>
    </w:p>
    <w:p w:rsidR="005C69B6" w:rsidRPr="005F64D9" w:rsidRDefault="00C21475" w:rsidP="00C21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C69B6" w:rsidRPr="005F64D9">
        <w:rPr>
          <w:sz w:val="28"/>
          <w:szCs w:val="28"/>
        </w:rPr>
        <w:t>запрещается нахождение в библиотеке в верхней одежде</w:t>
      </w:r>
      <w:r>
        <w:rPr>
          <w:sz w:val="28"/>
          <w:szCs w:val="28"/>
        </w:rPr>
        <w:t xml:space="preserve"> и не по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proofErr w:type="gramStart"/>
      <w:r>
        <w:rPr>
          <w:sz w:val="28"/>
          <w:szCs w:val="28"/>
        </w:rPr>
        <w:t xml:space="preserve"> </w:t>
      </w:r>
      <w:r w:rsidR="005C69B6" w:rsidRPr="005F64D9">
        <w:rPr>
          <w:sz w:val="28"/>
          <w:szCs w:val="28"/>
        </w:rPr>
        <w:t>.</w:t>
      </w:r>
      <w:proofErr w:type="gramEnd"/>
    </w:p>
    <w:p w:rsidR="00AA3C3E" w:rsidRDefault="00C21475" w:rsidP="001D62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7314" w:rsidRDefault="000A7314" w:rsidP="00C21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7314" w:rsidRDefault="000A7314" w:rsidP="000A7314">
      <w:pPr>
        <w:numPr>
          <w:ilvl w:val="0"/>
          <w:numId w:val="4"/>
        </w:num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 w:rsidRPr="00EF7304">
        <w:rPr>
          <w:b/>
          <w:sz w:val="28"/>
          <w:szCs w:val="28"/>
        </w:rPr>
        <w:t>Поведение во время проведения внеурочных мероприятий</w:t>
      </w:r>
    </w:p>
    <w:p w:rsidR="000A7314" w:rsidRPr="00EF7304" w:rsidRDefault="000A7314" w:rsidP="000A7314">
      <w:pPr>
        <w:tabs>
          <w:tab w:val="left" w:pos="-240"/>
          <w:tab w:val="left" w:pos="120"/>
        </w:tabs>
        <w:ind w:left="1080"/>
        <w:jc w:val="both"/>
        <w:rPr>
          <w:b/>
          <w:sz w:val="28"/>
          <w:szCs w:val="28"/>
        </w:rPr>
      </w:pPr>
    </w:p>
    <w:p w:rsidR="000A7314" w:rsidRPr="00EF7304" w:rsidRDefault="000A7314" w:rsidP="000A7314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EF7304">
        <w:rPr>
          <w:sz w:val="28"/>
          <w:szCs w:val="28"/>
        </w:rPr>
        <w:t>1. Перед проведением мероприятий, обучающиеся обязаны проходить и</w:t>
      </w:r>
      <w:r w:rsidRPr="00EF7304">
        <w:rPr>
          <w:sz w:val="28"/>
          <w:szCs w:val="28"/>
        </w:rPr>
        <w:t>н</w:t>
      </w:r>
      <w:r w:rsidRPr="00EF7304">
        <w:rPr>
          <w:sz w:val="28"/>
          <w:szCs w:val="28"/>
        </w:rPr>
        <w:t xml:space="preserve">структаж по технике безопасности. </w:t>
      </w:r>
    </w:p>
    <w:p w:rsidR="000A7314" w:rsidRPr="00EF7304" w:rsidRDefault="000A7314" w:rsidP="000A7314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EF7304">
        <w:rPr>
          <w:sz w:val="28"/>
          <w:szCs w:val="28"/>
        </w:rPr>
        <w:lastRenderedPageBreak/>
        <w:t>2. Следует строго выполнять все указания руководителя при проведении ма</w:t>
      </w:r>
      <w:r w:rsidRPr="00EF7304">
        <w:rPr>
          <w:sz w:val="28"/>
          <w:szCs w:val="28"/>
        </w:rPr>
        <w:t>с</w:t>
      </w:r>
      <w:r w:rsidRPr="00EF7304">
        <w:rPr>
          <w:sz w:val="28"/>
          <w:szCs w:val="28"/>
        </w:rPr>
        <w:t>совых мероприятий, избегать любых действий, которые могут быть опасны для собственной жизни и для окружающих.</w:t>
      </w:r>
    </w:p>
    <w:p w:rsidR="000A7314" w:rsidRPr="00EF7304" w:rsidRDefault="000A7314" w:rsidP="000A7314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EF7304">
        <w:rPr>
          <w:sz w:val="28"/>
          <w:szCs w:val="28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</w:t>
      </w:r>
      <w:r w:rsidRPr="00EF7304">
        <w:rPr>
          <w:sz w:val="28"/>
          <w:szCs w:val="28"/>
        </w:rPr>
        <w:t>е</w:t>
      </w:r>
      <w:r w:rsidRPr="00EF7304">
        <w:rPr>
          <w:sz w:val="28"/>
          <w:szCs w:val="28"/>
        </w:rPr>
        <w:t xml:space="preserve">лено руководителем. </w:t>
      </w:r>
    </w:p>
    <w:p w:rsidR="000A7314" w:rsidRPr="00EF7304" w:rsidRDefault="000A7314" w:rsidP="000A7314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EF7304">
        <w:rPr>
          <w:sz w:val="28"/>
          <w:szCs w:val="28"/>
        </w:rPr>
        <w:t>4. Строго соблюдать правила личной гигиены, своевременно сообщать рук</w:t>
      </w:r>
      <w:r w:rsidRPr="00EF7304">
        <w:rPr>
          <w:sz w:val="28"/>
          <w:szCs w:val="28"/>
        </w:rPr>
        <w:t>о</w:t>
      </w:r>
      <w:r w:rsidRPr="00EF7304">
        <w:rPr>
          <w:sz w:val="28"/>
          <w:szCs w:val="28"/>
        </w:rPr>
        <w:t>водителю группы об ухудшении здоровья или травме.</w:t>
      </w:r>
    </w:p>
    <w:p w:rsidR="000A7314" w:rsidRPr="00EF7304" w:rsidRDefault="000A7314" w:rsidP="000A7314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EF7304">
        <w:rPr>
          <w:sz w:val="28"/>
          <w:szCs w:val="28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</w:t>
      </w:r>
      <w:r w:rsidRPr="00EF7304">
        <w:rPr>
          <w:sz w:val="28"/>
          <w:szCs w:val="28"/>
        </w:rPr>
        <w:t>е</w:t>
      </w:r>
      <w:r w:rsidRPr="00EF7304">
        <w:rPr>
          <w:sz w:val="28"/>
          <w:szCs w:val="28"/>
        </w:rPr>
        <w:t>ству.</w:t>
      </w:r>
    </w:p>
    <w:p w:rsidR="000A7314" w:rsidRPr="00EF7304" w:rsidRDefault="000A7314" w:rsidP="000A7314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EF7304">
        <w:rPr>
          <w:sz w:val="28"/>
          <w:szCs w:val="28"/>
        </w:rPr>
        <w:t>6. Запрещается применять открытый огонь (факелы, свечи, фейерверки, хл</w:t>
      </w:r>
      <w:r w:rsidRPr="00EF7304">
        <w:rPr>
          <w:sz w:val="28"/>
          <w:szCs w:val="28"/>
        </w:rPr>
        <w:t>о</w:t>
      </w:r>
      <w:r w:rsidRPr="00EF7304">
        <w:rPr>
          <w:sz w:val="28"/>
          <w:szCs w:val="28"/>
        </w:rPr>
        <w:t>пушки, костры и др.), устраивать световые эффекты с применением химич</w:t>
      </w:r>
      <w:r w:rsidRPr="00EF7304">
        <w:rPr>
          <w:sz w:val="28"/>
          <w:szCs w:val="28"/>
        </w:rPr>
        <w:t>е</w:t>
      </w:r>
      <w:r w:rsidRPr="00EF7304">
        <w:rPr>
          <w:sz w:val="28"/>
          <w:szCs w:val="28"/>
        </w:rPr>
        <w:t>ских, пиротехнических и других средств, способных вызвать возгорание.</w:t>
      </w:r>
    </w:p>
    <w:p w:rsidR="000A7314" w:rsidRPr="000A7314" w:rsidRDefault="000A7314" w:rsidP="000A73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1475" w:rsidRPr="005F64D9" w:rsidRDefault="00C21475" w:rsidP="00C214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69B6" w:rsidRPr="005F64D9" w:rsidRDefault="005C69B6" w:rsidP="00C21475">
      <w:pPr>
        <w:numPr>
          <w:ilvl w:val="0"/>
          <w:numId w:val="4"/>
        </w:numPr>
        <w:tabs>
          <w:tab w:val="left" w:pos="-240"/>
          <w:tab w:val="left" w:pos="120"/>
        </w:tabs>
        <w:jc w:val="center"/>
        <w:rPr>
          <w:b/>
          <w:sz w:val="28"/>
          <w:szCs w:val="28"/>
        </w:rPr>
      </w:pPr>
      <w:r w:rsidRPr="005F64D9">
        <w:rPr>
          <w:b/>
          <w:sz w:val="28"/>
          <w:szCs w:val="28"/>
        </w:rPr>
        <w:t>Заключительные положения.</w:t>
      </w:r>
    </w:p>
    <w:p w:rsidR="005C69B6" w:rsidRPr="005F64D9" w:rsidRDefault="005C69B6" w:rsidP="005C69B6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Действие настоящих Правил распространяется на всех обучающи</w:t>
      </w:r>
      <w:r w:rsidRPr="005F64D9">
        <w:rPr>
          <w:sz w:val="28"/>
          <w:szCs w:val="28"/>
        </w:rPr>
        <w:t>х</w:t>
      </w:r>
      <w:r w:rsidRPr="005F64D9">
        <w:rPr>
          <w:sz w:val="28"/>
          <w:szCs w:val="28"/>
        </w:rPr>
        <w:t xml:space="preserve">ся </w:t>
      </w:r>
      <w:r w:rsidR="008F7E19">
        <w:rPr>
          <w:sz w:val="28"/>
          <w:szCs w:val="28"/>
        </w:rPr>
        <w:t>МКОУ «</w:t>
      </w:r>
      <w:proofErr w:type="spellStart"/>
      <w:r w:rsidR="003A4ABC">
        <w:rPr>
          <w:sz w:val="28"/>
          <w:szCs w:val="28"/>
        </w:rPr>
        <w:t>Гинтинская</w:t>
      </w:r>
      <w:proofErr w:type="spellEnd"/>
      <w:r w:rsidR="008F7E19">
        <w:rPr>
          <w:sz w:val="28"/>
          <w:szCs w:val="28"/>
        </w:rPr>
        <w:t xml:space="preserve"> СОШ»</w:t>
      </w:r>
      <w:r w:rsidRPr="005F64D9">
        <w:rPr>
          <w:sz w:val="28"/>
          <w:szCs w:val="28"/>
        </w:rPr>
        <w:t>, находящихся в здании и на террит</w:t>
      </w:r>
      <w:r w:rsidRPr="005F64D9">
        <w:rPr>
          <w:sz w:val="28"/>
          <w:szCs w:val="28"/>
        </w:rPr>
        <w:t>о</w:t>
      </w:r>
      <w:r w:rsidRPr="005F64D9">
        <w:rPr>
          <w:sz w:val="28"/>
          <w:szCs w:val="28"/>
        </w:rPr>
        <w:t>рии Школы, как во время уроков  (учебных занятий), так и во вн</w:t>
      </w:r>
      <w:r w:rsidRPr="005F64D9">
        <w:rPr>
          <w:sz w:val="28"/>
          <w:szCs w:val="28"/>
        </w:rPr>
        <w:t>е</w:t>
      </w:r>
      <w:r w:rsidRPr="005F64D9">
        <w:rPr>
          <w:sz w:val="28"/>
          <w:szCs w:val="28"/>
        </w:rPr>
        <w:t>урочное время.</w:t>
      </w:r>
    </w:p>
    <w:p w:rsidR="005C69B6" w:rsidRPr="005F64D9" w:rsidRDefault="005C69B6" w:rsidP="005C69B6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Настоящие Правила размещаются на информационных стендах Шко</w:t>
      </w:r>
      <w:r w:rsidR="00AA3C3E">
        <w:rPr>
          <w:sz w:val="28"/>
          <w:szCs w:val="28"/>
        </w:rPr>
        <w:t>лы и сайте образовательной организации.</w:t>
      </w:r>
    </w:p>
    <w:p w:rsidR="005C69B6" w:rsidRPr="005F64D9" w:rsidRDefault="005C69B6" w:rsidP="005C69B6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5C69B6" w:rsidRPr="005F64D9" w:rsidRDefault="005C69B6" w:rsidP="005C69B6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4D9">
        <w:rPr>
          <w:sz w:val="28"/>
          <w:szCs w:val="28"/>
        </w:rPr>
        <w:t>Настоящие Правила являются локальным нормативным актом, р</w:t>
      </w:r>
      <w:r w:rsidRPr="005F64D9">
        <w:rPr>
          <w:sz w:val="28"/>
          <w:szCs w:val="28"/>
        </w:rPr>
        <w:t>е</w:t>
      </w:r>
      <w:r w:rsidRPr="005F64D9">
        <w:rPr>
          <w:sz w:val="28"/>
          <w:szCs w:val="28"/>
        </w:rPr>
        <w:t>гламентирующим деятельность Школы.</w:t>
      </w:r>
    </w:p>
    <w:p w:rsidR="008C41B5" w:rsidRDefault="00AA3C3E" w:rsidP="008C41B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Данные Правила</w:t>
      </w:r>
      <w:r w:rsidR="005C69B6" w:rsidRPr="005F64D9">
        <w:rPr>
          <w:sz w:val="28"/>
          <w:szCs w:val="28"/>
        </w:rPr>
        <w:t>, а так</w:t>
      </w:r>
      <w:r>
        <w:rPr>
          <w:sz w:val="28"/>
          <w:szCs w:val="28"/>
        </w:rPr>
        <w:t>же изменения и дополнения к ним</w:t>
      </w:r>
      <w:r w:rsidR="005C69B6" w:rsidRPr="005F64D9">
        <w:rPr>
          <w:sz w:val="28"/>
          <w:szCs w:val="28"/>
        </w:rPr>
        <w:t xml:space="preserve"> приним</w:t>
      </w:r>
      <w:r w:rsidR="005C69B6" w:rsidRPr="005F64D9">
        <w:rPr>
          <w:sz w:val="28"/>
          <w:szCs w:val="28"/>
        </w:rPr>
        <w:t>а</w:t>
      </w:r>
      <w:r w:rsidR="005C69B6" w:rsidRPr="005F64D9">
        <w:rPr>
          <w:sz w:val="28"/>
          <w:szCs w:val="28"/>
        </w:rPr>
        <w:t>ются на заседании педагогического совета путём открытого голос</w:t>
      </w:r>
      <w:r w:rsidR="005C69B6" w:rsidRPr="005F64D9">
        <w:rPr>
          <w:sz w:val="28"/>
          <w:szCs w:val="28"/>
        </w:rPr>
        <w:t>о</w:t>
      </w:r>
      <w:r w:rsidR="005C69B6" w:rsidRPr="005F64D9">
        <w:rPr>
          <w:sz w:val="28"/>
          <w:szCs w:val="28"/>
        </w:rPr>
        <w:t>вания большинством голосов.</w:t>
      </w:r>
    </w:p>
    <w:p w:rsidR="008C41B5" w:rsidRPr="008C41B5" w:rsidRDefault="005C69B6" w:rsidP="008C41B5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C41B5">
        <w:rPr>
          <w:sz w:val="28"/>
          <w:szCs w:val="28"/>
        </w:rPr>
        <w:t>Срок действия П</w:t>
      </w:r>
      <w:r w:rsidR="008C41B5" w:rsidRPr="008C41B5">
        <w:rPr>
          <w:sz w:val="28"/>
          <w:szCs w:val="28"/>
        </w:rPr>
        <w:t>равил</w:t>
      </w:r>
      <w:r w:rsidR="008C41B5">
        <w:rPr>
          <w:sz w:val="28"/>
          <w:szCs w:val="28"/>
        </w:rPr>
        <w:t xml:space="preserve"> </w:t>
      </w:r>
      <w:r w:rsidR="008C41B5" w:rsidRPr="008C41B5">
        <w:rPr>
          <w:sz w:val="28"/>
          <w:szCs w:val="28"/>
        </w:rPr>
        <w:t xml:space="preserve"> действует до принятия нового, либо внес</w:t>
      </w:r>
      <w:r w:rsidR="008C41B5" w:rsidRPr="008C41B5">
        <w:rPr>
          <w:sz w:val="28"/>
          <w:szCs w:val="28"/>
        </w:rPr>
        <w:t>е</w:t>
      </w:r>
      <w:r w:rsidR="008C41B5" w:rsidRPr="008C41B5">
        <w:rPr>
          <w:sz w:val="28"/>
          <w:szCs w:val="28"/>
        </w:rPr>
        <w:t xml:space="preserve">ния изменений. </w:t>
      </w:r>
    </w:p>
    <w:p w:rsidR="005C69B6" w:rsidRPr="005F64D9" w:rsidRDefault="005C69B6" w:rsidP="008C41B5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5C69B6" w:rsidRPr="005F64D9" w:rsidRDefault="005C69B6" w:rsidP="005C69B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C69B6" w:rsidRDefault="005C69B6" w:rsidP="005C69B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C609A" w:rsidRDefault="00EC609A" w:rsidP="005C69B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C609A" w:rsidRDefault="00EC609A" w:rsidP="005C69B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C609A" w:rsidRDefault="00EC609A" w:rsidP="005C69B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C609A" w:rsidRDefault="00EC609A" w:rsidP="005C69B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C609A" w:rsidRDefault="00EC609A" w:rsidP="005C69B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C609A" w:rsidRDefault="00EC609A" w:rsidP="005C69B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C609A" w:rsidRDefault="00EC609A" w:rsidP="005C69B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EC609A" w:rsidRPr="005F64D9" w:rsidRDefault="00EC609A" w:rsidP="005C69B6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115B2D" w:rsidRDefault="00115B2D">
      <w:bookmarkStart w:id="0" w:name="_GoBack"/>
      <w:bookmarkEnd w:id="0"/>
    </w:p>
    <w:sectPr w:rsidR="00115B2D" w:rsidSect="00BD5C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805540"/>
    <w:multiLevelType w:val="multilevel"/>
    <w:tmpl w:val="84288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DC78B0"/>
    <w:multiLevelType w:val="hybridMultilevel"/>
    <w:tmpl w:val="9EF22802"/>
    <w:lvl w:ilvl="0" w:tplc="922096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F0D1617"/>
    <w:multiLevelType w:val="multilevel"/>
    <w:tmpl w:val="BDDAC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F12062"/>
    <w:multiLevelType w:val="hybridMultilevel"/>
    <w:tmpl w:val="1CF2CFCA"/>
    <w:lvl w:ilvl="0" w:tplc="2F9CC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07B67"/>
    <w:multiLevelType w:val="hybridMultilevel"/>
    <w:tmpl w:val="C3FADD80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7253"/>
    <w:multiLevelType w:val="multilevel"/>
    <w:tmpl w:val="5FA6D6F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EB75AE"/>
    <w:multiLevelType w:val="multilevel"/>
    <w:tmpl w:val="41329D9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76904B3"/>
    <w:multiLevelType w:val="hybridMultilevel"/>
    <w:tmpl w:val="F6829C3A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3BD6FB8"/>
    <w:multiLevelType w:val="multilevel"/>
    <w:tmpl w:val="9C5CFE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E46CF2"/>
    <w:multiLevelType w:val="hybridMultilevel"/>
    <w:tmpl w:val="7A04743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ECF329B"/>
    <w:multiLevelType w:val="hybridMultilevel"/>
    <w:tmpl w:val="5E9E5E08"/>
    <w:lvl w:ilvl="0" w:tplc="80662018">
      <w:start w:val="1"/>
      <w:numFmt w:val="decimal"/>
      <w:lvlText w:val="%1."/>
      <w:lvlJc w:val="left"/>
      <w:pPr>
        <w:ind w:left="720" w:hanging="360"/>
      </w:pPr>
    </w:lvl>
    <w:lvl w:ilvl="1" w:tplc="80662018" w:tentative="1">
      <w:start w:val="1"/>
      <w:numFmt w:val="lowerLetter"/>
      <w:lvlText w:val="%2."/>
      <w:lvlJc w:val="left"/>
      <w:pPr>
        <w:ind w:left="1440" w:hanging="360"/>
      </w:pPr>
    </w:lvl>
    <w:lvl w:ilvl="2" w:tplc="80662018" w:tentative="1">
      <w:start w:val="1"/>
      <w:numFmt w:val="lowerRoman"/>
      <w:lvlText w:val="%3."/>
      <w:lvlJc w:val="right"/>
      <w:pPr>
        <w:ind w:left="2160" w:hanging="180"/>
      </w:pPr>
    </w:lvl>
    <w:lvl w:ilvl="3" w:tplc="80662018" w:tentative="1">
      <w:start w:val="1"/>
      <w:numFmt w:val="decimal"/>
      <w:lvlText w:val="%4."/>
      <w:lvlJc w:val="left"/>
      <w:pPr>
        <w:ind w:left="2880" w:hanging="360"/>
      </w:pPr>
    </w:lvl>
    <w:lvl w:ilvl="4" w:tplc="80662018" w:tentative="1">
      <w:start w:val="1"/>
      <w:numFmt w:val="lowerLetter"/>
      <w:lvlText w:val="%5."/>
      <w:lvlJc w:val="left"/>
      <w:pPr>
        <w:ind w:left="3600" w:hanging="360"/>
      </w:pPr>
    </w:lvl>
    <w:lvl w:ilvl="5" w:tplc="80662018" w:tentative="1">
      <w:start w:val="1"/>
      <w:numFmt w:val="lowerRoman"/>
      <w:lvlText w:val="%6."/>
      <w:lvlJc w:val="right"/>
      <w:pPr>
        <w:ind w:left="4320" w:hanging="180"/>
      </w:pPr>
    </w:lvl>
    <w:lvl w:ilvl="6" w:tplc="80662018" w:tentative="1">
      <w:start w:val="1"/>
      <w:numFmt w:val="decimal"/>
      <w:lvlText w:val="%7."/>
      <w:lvlJc w:val="left"/>
      <w:pPr>
        <w:ind w:left="5040" w:hanging="360"/>
      </w:pPr>
    </w:lvl>
    <w:lvl w:ilvl="7" w:tplc="80662018" w:tentative="1">
      <w:start w:val="1"/>
      <w:numFmt w:val="lowerLetter"/>
      <w:lvlText w:val="%8."/>
      <w:lvlJc w:val="left"/>
      <w:pPr>
        <w:ind w:left="5760" w:hanging="360"/>
      </w:pPr>
    </w:lvl>
    <w:lvl w:ilvl="8" w:tplc="80662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760F8"/>
    <w:multiLevelType w:val="hybridMultilevel"/>
    <w:tmpl w:val="BF40A8B0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6331CE"/>
    <w:multiLevelType w:val="hybridMultilevel"/>
    <w:tmpl w:val="967CA1FE"/>
    <w:lvl w:ilvl="0" w:tplc="CA7A2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0"/>
  </w:num>
  <w:num w:numId="6">
    <w:abstractNumId w:val="16"/>
  </w:num>
  <w:num w:numId="7">
    <w:abstractNumId w:val="3"/>
  </w:num>
  <w:num w:numId="8">
    <w:abstractNumId w:val="9"/>
  </w:num>
  <w:num w:numId="9">
    <w:abstractNumId w:val="17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2"/>
  </w:num>
  <w:num w:numId="18">
    <w:abstractNumId w:val="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5C34"/>
    <w:rsid w:val="00024848"/>
    <w:rsid w:val="000539B4"/>
    <w:rsid w:val="000A7314"/>
    <w:rsid w:val="00115B2D"/>
    <w:rsid w:val="001344F5"/>
    <w:rsid w:val="0015597B"/>
    <w:rsid w:val="00197EE3"/>
    <w:rsid w:val="001D62A9"/>
    <w:rsid w:val="00243DCA"/>
    <w:rsid w:val="002533DB"/>
    <w:rsid w:val="003A4ABC"/>
    <w:rsid w:val="003E7AA0"/>
    <w:rsid w:val="00415787"/>
    <w:rsid w:val="005C69B6"/>
    <w:rsid w:val="006127FE"/>
    <w:rsid w:val="006927BE"/>
    <w:rsid w:val="00737AB3"/>
    <w:rsid w:val="007D2AC8"/>
    <w:rsid w:val="008C41B5"/>
    <w:rsid w:val="008D4ECE"/>
    <w:rsid w:val="008F7E19"/>
    <w:rsid w:val="00A13E98"/>
    <w:rsid w:val="00AA3C3E"/>
    <w:rsid w:val="00B04AEE"/>
    <w:rsid w:val="00B92B2C"/>
    <w:rsid w:val="00BD5C34"/>
    <w:rsid w:val="00C1328A"/>
    <w:rsid w:val="00C21475"/>
    <w:rsid w:val="00E74642"/>
    <w:rsid w:val="00EB3C0E"/>
    <w:rsid w:val="00EC609A"/>
    <w:rsid w:val="00EF7304"/>
    <w:rsid w:val="00F3074E"/>
    <w:rsid w:val="00F43B90"/>
    <w:rsid w:val="00F76136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C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30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5C34"/>
    <w:pPr>
      <w:spacing w:before="100" w:beforeAutospacing="1" w:after="100" w:afterAutospacing="1"/>
    </w:pPr>
  </w:style>
  <w:style w:type="character" w:customStyle="1" w:styleId="FontStyle21">
    <w:name w:val="Font Style21"/>
    <w:rsid w:val="00BD5C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D5C34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character" w:customStyle="1" w:styleId="10">
    <w:name w:val="Заголовок 1 Знак"/>
    <w:link w:val="1"/>
    <w:uiPriority w:val="9"/>
    <w:rsid w:val="00EF7304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4">
    <w:name w:val="Strong"/>
    <w:qFormat/>
    <w:rsid w:val="003E7AA0"/>
    <w:rPr>
      <w:b/>
      <w:bCs/>
    </w:rPr>
  </w:style>
  <w:style w:type="paragraph" w:styleId="a5">
    <w:name w:val="List Paragraph"/>
    <w:basedOn w:val="a"/>
    <w:uiPriority w:val="34"/>
    <w:qFormat/>
    <w:rsid w:val="00243DCA"/>
    <w:pPr>
      <w:ind w:left="708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30895148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812696639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RePack by SPecialiST</Company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admin</cp:lastModifiedBy>
  <cp:revision>8</cp:revision>
  <cp:lastPrinted>2018-10-29T17:20:00Z</cp:lastPrinted>
  <dcterms:created xsi:type="dcterms:W3CDTF">2021-04-15T05:45:00Z</dcterms:created>
  <dcterms:modified xsi:type="dcterms:W3CDTF">2022-04-19T07:38:00Z</dcterms:modified>
</cp:coreProperties>
</file>