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51" w:rsidRDefault="00166474" w:rsidP="00AB6D51">
      <w:pPr>
        <w:rPr>
          <w:rFonts w:asciiTheme="minorHAnsi" w:hAnsiTheme="minorHAnsi"/>
          <w:b/>
          <w:sz w:val="20"/>
          <w:szCs w:val="20"/>
        </w:rPr>
      </w:pPr>
      <w:r w:rsidRPr="00166474">
        <w:rPr>
          <w:rFonts w:ascii="Times New Roman,Bold" w:hAnsi="Times New Roman,Bold"/>
          <w:b/>
        </w:rPr>
        <w:t>ПОЯСНИТЕЛЬНАЯ ЗАПИСКА</w:t>
      </w:r>
    </w:p>
    <w:p w:rsidR="00AB6D51" w:rsidRDefault="00AB6D51" w:rsidP="00AB6D51">
      <w:pPr>
        <w:rPr>
          <w:rFonts w:asciiTheme="minorHAnsi" w:hAnsiTheme="minorHAnsi"/>
          <w:b/>
          <w:sz w:val="20"/>
          <w:szCs w:val="20"/>
        </w:rPr>
      </w:pPr>
    </w:p>
    <w:p w:rsidR="00166474" w:rsidRDefault="00166474" w:rsidP="00AB6D51">
      <w:pPr>
        <w:rPr>
          <w:sz w:val="28"/>
          <w:szCs w:val="28"/>
        </w:rPr>
      </w:pPr>
      <w:r w:rsidRPr="00166474">
        <w:rPr>
          <w:sz w:val="28"/>
          <w:szCs w:val="28"/>
        </w:rPr>
        <w:t>Рабочая программа по предмету «Окружающий мир» составлена на основе Федерального государственного стандарта программы общеобразовател</w:t>
      </w:r>
      <w:r w:rsidRPr="00166474">
        <w:rPr>
          <w:sz w:val="28"/>
          <w:szCs w:val="28"/>
        </w:rPr>
        <w:t>ь</w:t>
      </w:r>
      <w:r w:rsidRPr="00166474">
        <w:rPr>
          <w:sz w:val="28"/>
          <w:szCs w:val="28"/>
        </w:rPr>
        <w:t>ных учрежд</w:t>
      </w:r>
      <w:r w:rsidRPr="00166474">
        <w:rPr>
          <w:sz w:val="28"/>
          <w:szCs w:val="28"/>
        </w:rPr>
        <w:t>е</w:t>
      </w:r>
      <w:r w:rsidRPr="00166474">
        <w:rPr>
          <w:sz w:val="28"/>
          <w:szCs w:val="28"/>
        </w:rPr>
        <w:t>ний автора А.А. Плешакова «Окружающий мир. 1-4 классы» (учебно-методический комплект «Школа России»)</w:t>
      </w:r>
    </w:p>
    <w:p w:rsidR="00AB6D51" w:rsidRDefault="00166474" w:rsidP="00AB6D51">
      <w:pPr>
        <w:rPr>
          <w:sz w:val="28"/>
          <w:szCs w:val="28"/>
        </w:rPr>
      </w:pPr>
      <w:r w:rsidRPr="00166474">
        <w:rPr>
          <w:sz w:val="28"/>
          <w:szCs w:val="28"/>
        </w:rPr>
        <w:t>Для реализации программного содержания используется :</w:t>
      </w:r>
      <w:r w:rsidRPr="00166474">
        <w:rPr>
          <w:sz w:val="28"/>
          <w:szCs w:val="28"/>
        </w:rPr>
        <w:br/>
        <w:t xml:space="preserve">1. А.А. Плешаков, Е.А. Крючкова. Окружающий мир, 4 класс. </w:t>
      </w:r>
      <w:r w:rsidRPr="008146B4">
        <w:rPr>
          <w:b/>
          <w:sz w:val="28"/>
          <w:szCs w:val="28"/>
        </w:rPr>
        <w:t>Учебник с приложением на эле</w:t>
      </w:r>
      <w:r w:rsidR="00B4396B">
        <w:rPr>
          <w:b/>
          <w:sz w:val="28"/>
          <w:szCs w:val="28"/>
        </w:rPr>
        <w:t xml:space="preserve">ктронном носителе. В 2 ч. - М.: </w:t>
      </w:r>
      <w:r w:rsidRPr="008146B4">
        <w:rPr>
          <w:b/>
          <w:sz w:val="28"/>
          <w:szCs w:val="28"/>
        </w:rPr>
        <w:t>Просвещение, 2013. 2. А.А. Плешаков, Е.А. Крючкова. Окружающий мир, 4 класс.</w:t>
      </w:r>
    </w:p>
    <w:p w:rsidR="00AB6D51" w:rsidRDefault="00AB6D51" w:rsidP="00AB6D51">
      <w:pPr>
        <w:rPr>
          <w:sz w:val="28"/>
          <w:szCs w:val="28"/>
        </w:rPr>
      </w:pPr>
    </w:p>
    <w:p w:rsidR="00166474" w:rsidRDefault="00166474" w:rsidP="00AB6D51">
      <w:pPr>
        <w:rPr>
          <w:sz w:val="28"/>
          <w:szCs w:val="28"/>
        </w:rPr>
      </w:pPr>
      <w:r w:rsidRPr="00166474">
        <w:rPr>
          <w:sz w:val="28"/>
          <w:szCs w:val="28"/>
        </w:rPr>
        <w:t xml:space="preserve">Рабочая тетрадь. В 2 ч. - М.: Просвещение, 2014. </w:t>
      </w:r>
    </w:p>
    <w:p w:rsidR="00AD73BF" w:rsidRPr="00166474" w:rsidRDefault="00AD73BF" w:rsidP="00AB6D51">
      <w:pPr>
        <w:tabs>
          <w:tab w:val="num" w:pos="142"/>
        </w:tabs>
        <w:rPr>
          <w:sz w:val="28"/>
          <w:szCs w:val="28"/>
        </w:rPr>
      </w:pPr>
      <w:r w:rsidRPr="00166474">
        <w:rPr>
          <w:sz w:val="28"/>
          <w:szCs w:val="28"/>
        </w:rPr>
        <w:t>Согласно Федеральному базисному учебному планудля образовательных учреждений Российской Федерации</w:t>
      </w:r>
      <w:r>
        <w:rPr>
          <w:sz w:val="28"/>
          <w:szCs w:val="28"/>
        </w:rPr>
        <w:t xml:space="preserve">, </w:t>
      </w:r>
      <w:r w:rsidRPr="00166474">
        <w:rPr>
          <w:sz w:val="28"/>
          <w:szCs w:val="28"/>
        </w:rPr>
        <w:t>для обязательного изучения окружа</w:t>
      </w:r>
      <w:r w:rsidRPr="00166474">
        <w:rPr>
          <w:sz w:val="28"/>
          <w:szCs w:val="28"/>
        </w:rPr>
        <w:t>ю</w:t>
      </w:r>
      <w:r w:rsidRPr="00166474">
        <w:rPr>
          <w:sz w:val="28"/>
          <w:szCs w:val="28"/>
        </w:rPr>
        <w:t>щего мира в 4 классе отв</w:t>
      </w:r>
      <w:r w:rsidRPr="00166474">
        <w:rPr>
          <w:sz w:val="28"/>
          <w:szCs w:val="28"/>
        </w:rPr>
        <w:t>о</w:t>
      </w:r>
      <w:r w:rsidRPr="00166474">
        <w:rPr>
          <w:sz w:val="28"/>
          <w:szCs w:val="28"/>
        </w:rPr>
        <w:t xml:space="preserve">дится </w:t>
      </w:r>
      <w:r w:rsidRPr="00AD73BF">
        <w:rPr>
          <w:b/>
          <w:sz w:val="28"/>
          <w:szCs w:val="28"/>
        </w:rPr>
        <w:t xml:space="preserve">68 </w:t>
      </w:r>
      <w:r w:rsidRPr="00166474">
        <w:rPr>
          <w:sz w:val="28"/>
          <w:szCs w:val="28"/>
        </w:rPr>
        <w:t xml:space="preserve">часов из расчета </w:t>
      </w:r>
      <w:r w:rsidRPr="00AD73BF">
        <w:rPr>
          <w:b/>
          <w:sz w:val="28"/>
          <w:szCs w:val="28"/>
        </w:rPr>
        <w:t xml:space="preserve">2 </w:t>
      </w:r>
      <w:r w:rsidRPr="00166474">
        <w:rPr>
          <w:sz w:val="28"/>
          <w:szCs w:val="28"/>
        </w:rPr>
        <w:t>часа в неделю.</w:t>
      </w:r>
      <w:r w:rsidRPr="00166474">
        <w:rPr>
          <w:sz w:val="28"/>
          <w:szCs w:val="28"/>
        </w:rPr>
        <w:br/>
        <w:t xml:space="preserve">Количество часов в неделю по программе - </w:t>
      </w:r>
      <w:r w:rsidRPr="00AD73BF">
        <w:rPr>
          <w:b/>
          <w:sz w:val="28"/>
          <w:szCs w:val="28"/>
        </w:rPr>
        <w:t>2</w:t>
      </w:r>
      <w:r w:rsidRPr="00166474">
        <w:rPr>
          <w:sz w:val="28"/>
          <w:szCs w:val="28"/>
        </w:rPr>
        <w:br/>
        <w:t>Количество часов в неделю по учебному плану -</w:t>
      </w:r>
      <w:r w:rsidRPr="00AD73BF">
        <w:rPr>
          <w:b/>
          <w:sz w:val="28"/>
          <w:szCs w:val="28"/>
        </w:rPr>
        <w:t xml:space="preserve"> 2</w:t>
      </w:r>
    </w:p>
    <w:p w:rsidR="00AB6D51" w:rsidRDefault="00AD73BF" w:rsidP="00AB6D51">
      <w:pPr>
        <w:rPr>
          <w:sz w:val="28"/>
          <w:szCs w:val="28"/>
        </w:rPr>
      </w:pPr>
      <w:r w:rsidRPr="00166474">
        <w:rPr>
          <w:sz w:val="28"/>
          <w:szCs w:val="28"/>
        </w:rPr>
        <w:t xml:space="preserve">Количество часов в год </w:t>
      </w:r>
      <w:r>
        <w:rPr>
          <w:sz w:val="28"/>
          <w:szCs w:val="28"/>
        </w:rPr>
        <w:t>–</w:t>
      </w:r>
      <w:r w:rsidRPr="00AD73BF">
        <w:rPr>
          <w:b/>
          <w:sz w:val="28"/>
          <w:szCs w:val="28"/>
        </w:rPr>
        <w:t xml:space="preserve">68   </w:t>
      </w:r>
      <w:r w:rsidR="00166474" w:rsidRPr="00166474">
        <w:rPr>
          <w:sz w:val="28"/>
          <w:szCs w:val="28"/>
        </w:rPr>
        <w:t>Программа включает следующие разделы: п</w:t>
      </w:r>
      <w:r w:rsidR="00166474" w:rsidRPr="00166474">
        <w:rPr>
          <w:sz w:val="28"/>
          <w:szCs w:val="28"/>
        </w:rPr>
        <w:t>о</w:t>
      </w:r>
      <w:r w:rsidR="00166474" w:rsidRPr="00166474">
        <w:rPr>
          <w:sz w:val="28"/>
          <w:szCs w:val="28"/>
        </w:rPr>
        <w:t>ясни</w:t>
      </w:r>
      <w:r>
        <w:rPr>
          <w:sz w:val="28"/>
          <w:szCs w:val="28"/>
        </w:rPr>
        <w:t>тельную записку</w:t>
      </w:r>
      <w:r w:rsidRPr="00AD73BF">
        <w:rPr>
          <w:sz w:val="28"/>
          <w:szCs w:val="28"/>
        </w:rPr>
        <w:t>,</w:t>
      </w:r>
      <w:r w:rsidR="00166474" w:rsidRPr="00166474">
        <w:rPr>
          <w:sz w:val="28"/>
          <w:szCs w:val="28"/>
        </w:rPr>
        <w:t>учебно-тематический план, содержание тем учебного курса, требования к уровню подготовки учащихся, оканчивающих четве</w:t>
      </w:r>
      <w:r w:rsidR="00166474" w:rsidRPr="00166474">
        <w:rPr>
          <w:sz w:val="28"/>
          <w:szCs w:val="28"/>
        </w:rPr>
        <w:t>р</w:t>
      </w:r>
      <w:r w:rsidR="00166474" w:rsidRPr="00166474">
        <w:rPr>
          <w:sz w:val="28"/>
          <w:szCs w:val="28"/>
        </w:rPr>
        <w:t>тый класс, пер</w:t>
      </w:r>
      <w:r w:rsidR="00166474" w:rsidRPr="00166474">
        <w:rPr>
          <w:sz w:val="28"/>
          <w:szCs w:val="28"/>
        </w:rPr>
        <w:t>е</w:t>
      </w:r>
      <w:r w:rsidR="00166474" w:rsidRPr="00166474">
        <w:rPr>
          <w:sz w:val="28"/>
          <w:szCs w:val="28"/>
        </w:rPr>
        <w:t xml:space="preserve">чень учебно-методического обеспечения. </w:t>
      </w:r>
    </w:p>
    <w:p w:rsidR="00AB6D51" w:rsidRDefault="00AB6D51" w:rsidP="00AB6D51">
      <w:pPr>
        <w:rPr>
          <w:sz w:val="28"/>
          <w:szCs w:val="28"/>
        </w:rPr>
      </w:pPr>
    </w:p>
    <w:p w:rsidR="00AD73BF" w:rsidRPr="00AD73BF" w:rsidRDefault="00AD73BF" w:rsidP="00AB6D51">
      <w:pPr>
        <w:tabs>
          <w:tab w:val="num" w:pos="142"/>
        </w:tabs>
        <w:spacing w:line="276" w:lineRule="auto"/>
        <w:rPr>
          <w:b/>
          <w:bCs/>
          <w:sz w:val="28"/>
          <w:szCs w:val="28"/>
        </w:rPr>
      </w:pPr>
      <w:r w:rsidRPr="00AD73BF">
        <w:rPr>
          <w:b/>
          <w:bCs/>
          <w:sz w:val="28"/>
          <w:szCs w:val="28"/>
        </w:rPr>
        <w:t>Учебно-тематический план</w:t>
      </w:r>
    </w:p>
    <w:tbl>
      <w:tblPr>
        <w:tblStyle w:val="a3"/>
        <w:tblW w:w="0" w:type="auto"/>
        <w:tblLook w:val="04A0"/>
      </w:tblPr>
      <w:tblGrid>
        <w:gridCol w:w="486"/>
        <w:gridCol w:w="3600"/>
        <w:gridCol w:w="1573"/>
        <w:gridCol w:w="1786"/>
        <w:gridCol w:w="1983"/>
      </w:tblGrid>
      <w:tr w:rsidR="00AD73BF" w:rsidRPr="00AD73BF" w:rsidTr="00AB6D51">
        <w:trPr>
          <w:trHeight w:val="595"/>
        </w:trPr>
        <w:tc>
          <w:tcPr>
            <w:tcW w:w="534" w:type="dxa"/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AD73B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4677" w:type="dxa"/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AD73B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Наименованиеразделов и тем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73B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Всегочасов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D73BF">
              <w:rPr>
                <w:b/>
                <w:bCs/>
                <w:sz w:val="28"/>
                <w:szCs w:val="28"/>
              </w:rPr>
              <w:t>Контрол</w:t>
            </w:r>
            <w:r w:rsidRPr="00AD73BF">
              <w:rPr>
                <w:b/>
                <w:bCs/>
                <w:sz w:val="28"/>
                <w:szCs w:val="28"/>
              </w:rPr>
              <w:t>ь</w:t>
            </w:r>
            <w:r w:rsidRPr="00AD73BF">
              <w:rPr>
                <w:b/>
                <w:bCs/>
                <w:sz w:val="28"/>
                <w:szCs w:val="28"/>
              </w:rPr>
              <w:t xml:space="preserve">ных работ 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D73BF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</w:t>
            </w:r>
            <w:r w:rsidRPr="00AD73BF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AD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ских работ </w:t>
            </w:r>
          </w:p>
        </w:tc>
      </w:tr>
      <w:tr w:rsidR="00AD73BF" w:rsidRPr="00AD73BF" w:rsidTr="00B03B89">
        <w:tc>
          <w:tcPr>
            <w:tcW w:w="534" w:type="dxa"/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D73B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4677" w:type="dxa"/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D73B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Земля и человечество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73BF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73BF">
              <w:rPr>
                <w:bCs/>
                <w:sz w:val="28"/>
                <w:szCs w:val="28"/>
              </w:rPr>
              <w:t>1</w:t>
            </w:r>
          </w:p>
        </w:tc>
      </w:tr>
      <w:tr w:rsidR="00AD73BF" w:rsidRPr="00AD73BF" w:rsidTr="00B03B89">
        <w:tc>
          <w:tcPr>
            <w:tcW w:w="534" w:type="dxa"/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D73B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677" w:type="dxa"/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D73B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ПриродаРоссии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73BF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73B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AD73BF" w:rsidRPr="00AD73BF" w:rsidTr="00B03B89">
        <w:tc>
          <w:tcPr>
            <w:tcW w:w="534" w:type="dxa"/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D73B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4677" w:type="dxa"/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73BF">
              <w:rPr>
                <w:rFonts w:ascii="Times New Roman" w:hAnsi="Times New Roman"/>
                <w:bCs/>
                <w:sz w:val="28"/>
                <w:szCs w:val="28"/>
              </w:rPr>
              <w:t>Родной край- часто бол</w:t>
            </w:r>
            <w:r w:rsidRPr="00AD73BF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AD73BF">
              <w:rPr>
                <w:rFonts w:ascii="Times New Roman" w:hAnsi="Times New Roman"/>
                <w:bCs/>
                <w:sz w:val="28"/>
                <w:szCs w:val="28"/>
              </w:rPr>
              <w:t>шой  страны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73BF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73B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AD73BF" w:rsidRPr="00AD73BF" w:rsidTr="00B03B89">
        <w:tc>
          <w:tcPr>
            <w:tcW w:w="534" w:type="dxa"/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D73B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4677" w:type="dxa"/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D73B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СтраницыВсемирнойистории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73B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73BF">
              <w:rPr>
                <w:bCs/>
                <w:sz w:val="28"/>
                <w:szCs w:val="28"/>
              </w:rPr>
              <w:t>1</w:t>
            </w:r>
          </w:p>
        </w:tc>
      </w:tr>
      <w:tr w:rsidR="00AD73BF" w:rsidRPr="00AD73BF" w:rsidTr="00B03B89">
        <w:tc>
          <w:tcPr>
            <w:tcW w:w="534" w:type="dxa"/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D73B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5 </w:t>
            </w:r>
          </w:p>
        </w:tc>
        <w:tc>
          <w:tcPr>
            <w:tcW w:w="4677" w:type="dxa"/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D73B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СтраницыисторииРоссии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73BF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73B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AD73BF" w:rsidRPr="00AD73BF" w:rsidTr="00B03B89">
        <w:tc>
          <w:tcPr>
            <w:tcW w:w="534" w:type="dxa"/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D73B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4677" w:type="dxa"/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D73B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СовременнаяРоссия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73B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73BF">
              <w:rPr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AD73BF" w:rsidRPr="00AD73BF" w:rsidTr="00B03B89">
        <w:tc>
          <w:tcPr>
            <w:tcW w:w="534" w:type="dxa"/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677" w:type="dxa"/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D73B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Итого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73BF"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AD73BF">
              <w:rPr>
                <w:bCs/>
                <w:sz w:val="28"/>
                <w:szCs w:val="28"/>
              </w:rPr>
              <w:t xml:space="preserve">     +     4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AD73BF" w:rsidRPr="00AD73BF" w:rsidRDefault="00AD73BF" w:rsidP="00B03B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AD73BF">
              <w:rPr>
                <w:bCs/>
                <w:sz w:val="28"/>
                <w:szCs w:val="28"/>
              </w:rPr>
              <w:t xml:space="preserve">         +   2</w:t>
            </w:r>
          </w:p>
        </w:tc>
      </w:tr>
    </w:tbl>
    <w:p w:rsidR="00AB6D51" w:rsidRDefault="00AD73BF" w:rsidP="00AD73BF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AD73BF">
        <w:rPr>
          <w:b/>
          <w:bCs/>
          <w:sz w:val="28"/>
          <w:szCs w:val="28"/>
        </w:rPr>
        <w:t xml:space="preserve">       2- часа резерва! = 68 часов.</w:t>
      </w:r>
    </w:p>
    <w:p w:rsidR="00AB6D51" w:rsidRPr="00AD73BF" w:rsidRDefault="00AB6D51" w:rsidP="00AD73BF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240CB8" w:rsidRPr="00AB6D51" w:rsidRDefault="00240CB8" w:rsidP="00240CB8">
      <w:pPr>
        <w:widowControl w:val="0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К/работы:  1. </w:t>
      </w:r>
      <w:r w:rsidRPr="00AB6D51">
        <w:rPr>
          <w:bCs/>
          <w:sz w:val="28"/>
          <w:szCs w:val="28"/>
        </w:rPr>
        <w:t>Природа России</w:t>
      </w:r>
    </w:p>
    <w:p w:rsidR="00240CB8" w:rsidRDefault="00240CB8" w:rsidP="00240CB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2. </w:t>
      </w:r>
      <w:r w:rsidRPr="00AB6D51">
        <w:rPr>
          <w:bCs/>
          <w:sz w:val="28"/>
          <w:szCs w:val="28"/>
        </w:rPr>
        <w:t>Родной край часть большой страны</w:t>
      </w:r>
    </w:p>
    <w:p w:rsidR="00240CB8" w:rsidRDefault="00240CB8" w:rsidP="00240CB8">
      <w:pPr>
        <w:widowControl w:val="0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3. </w:t>
      </w:r>
      <w:r w:rsidRPr="00AB6D51">
        <w:rPr>
          <w:bCs/>
          <w:sz w:val="28"/>
          <w:szCs w:val="28"/>
        </w:rPr>
        <w:t xml:space="preserve">Страницы </w:t>
      </w:r>
      <w:r w:rsidR="00AB6D51" w:rsidRPr="00AB6D51">
        <w:rPr>
          <w:bCs/>
          <w:sz w:val="28"/>
          <w:szCs w:val="28"/>
        </w:rPr>
        <w:t>истории России</w:t>
      </w:r>
      <w:r w:rsidR="00AB6D51">
        <w:rPr>
          <w:bCs/>
          <w:sz w:val="28"/>
          <w:szCs w:val="28"/>
        </w:rPr>
        <w:t>.</w:t>
      </w:r>
    </w:p>
    <w:p w:rsidR="00AB6D51" w:rsidRPr="00AB6D51" w:rsidRDefault="00AB6D51" w:rsidP="00240CB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AB6D51">
        <w:rPr>
          <w:b/>
          <w:bCs/>
          <w:sz w:val="28"/>
          <w:szCs w:val="28"/>
        </w:rPr>
        <w:t>Практические работы:</w:t>
      </w:r>
    </w:p>
    <w:p w:rsidR="00AB6D51" w:rsidRPr="00AB6D51" w:rsidRDefault="00AB6D51" w:rsidP="00AB6D51">
      <w:pPr>
        <w:pStyle w:val="af7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AB6D51">
        <w:rPr>
          <w:bCs/>
          <w:sz w:val="28"/>
          <w:szCs w:val="28"/>
        </w:rPr>
        <w:t>Земля и человечество.</w:t>
      </w:r>
    </w:p>
    <w:p w:rsidR="00AB6D51" w:rsidRPr="00AB6D51" w:rsidRDefault="00AB6D51" w:rsidP="00AB6D51">
      <w:pPr>
        <w:pStyle w:val="af7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AB6D51">
        <w:rPr>
          <w:bCs/>
          <w:sz w:val="28"/>
          <w:szCs w:val="28"/>
        </w:rPr>
        <w:t>Страницы Всемирной исотрии.</w:t>
      </w:r>
    </w:p>
    <w:p w:rsidR="00AD73BF" w:rsidRPr="00AD73BF" w:rsidRDefault="00AD73BF" w:rsidP="00AD73B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D73BF">
        <w:rPr>
          <w:b/>
          <w:bCs/>
          <w:sz w:val="28"/>
          <w:szCs w:val="28"/>
        </w:rPr>
        <w:lastRenderedPageBreak/>
        <w:t>Содержание  программы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73BF">
        <w:rPr>
          <w:b/>
          <w:bCs/>
          <w:sz w:val="28"/>
          <w:szCs w:val="28"/>
        </w:rPr>
        <w:t>Земля и человечество (8 ч).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</w:t>
      </w:r>
      <w:r w:rsidRPr="00AD73BF">
        <w:rPr>
          <w:sz w:val="28"/>
          <w:szCs w:val="28"/>
        </w:rPr>
        <w:t>т</w:t>
      </w:r>
      <w:r w:rsidRPr="00AD73BF">
        <w:rPr>
          <w:sz w:val="28"/>
          <w:szCs w:val="28"/>
        </w:rPr>
        <w:t>ве; причины смены дня и ночи и времен года. Звездное небо – великая «кн</w:t>
      </w:r>
      <w:r w:rsidRPr="00AD73BF">
        <w:rPr>
          <w:sz w:val="28"/>
          <w:szCs w:val="28"/>
        </w:rPr>
        <w:t>и</w:t>
      </w:r>
      <w:r w:rsidRPr="00AD73BF">
        <w:rPr>
          <w:sz w:val="28"/>
          <w:szCs w:val="28"/>
        </w:rPr>
        <w:t>га» прир</w:t>
      </w:r>
      <w:r w:rsidRPr="00AD73BF">
        <w:rPr>
          <w:sz w:val="28"/>
          <w:szCs w:val="28"/>
        </w:rPr>
        <w:t>о</w:t>
      </w:r>
      <w:r w:rsidRPr="00AD73BF">
        <w:rPr>
          <w:sz w:val="28"/>
          <w:szCs w:val="28"/>
        </w:rPr>
        <w:t>ды.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>Мир глазами географа. Что изучает география. Изображение Земли с пом</w:t>
      </w:r>
      <w:r w:rsidRPr="00AD73BF">
        <w:rPr>
          <w:sz w:val="28"/>
          <w:szCs w:val="28"/>
        </w:rPr>
        <w:t>о</w:t>
      </w:r>
      <w:r w:rsidRPr="00AD73BF">
        <w:rPr>
          <w:sz w:val="28"/>
          <w:szCs w:val="28"/>
        </w:rPr>
        <w:t>щью глобуса и географической карты. Распределение солнечного тепла на Земле и его влияние на ж</w:t>
      </w:r>
      <w:r w:rsidRPr="00AD73BF">
        <w:rPr>
          <w:sz w:val="28"/>
          <w:szCs w:val="28"/>
        </w:rPr>
        <w:t>и</w:t>
      </w:r>
      <w:r w:rsidRPr="00AD73BF">
        <w:rPr>
          <w:sz w:val="28"/>
          <w:szCs w:val="28"/>
        </w:rPr>
        <w:t>вую природу.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>Мир глазами историка. Что изучает история. Исторические источники. Счет лет в ист</w:t>
      </w:r>
      <w:r w:rsidRPr="00AD73BF">
        <w:rPr>
          <w:sz w:val="28"/>
          <w:szCs w:val="28"/>
        </w:rPr>
        <w:t>о</w:t>
      </w:r>
      <w:r w:rsidRPr="00AD73BF">
        <w:rPr>
          <w:sz w:val="28"/>
          <w:szCs w:val="28"/>
        </w:rPr>
        <w:t>рии. Историческая карта.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>Прошлое и настоящее глазами эколога. Представление о современных эк</w:t>
      </w:r>
      <w:r w:rsidRPr="00AD73BF">
        <w:rPr>
          <w:sz w:val="28"/>
          <w:szCs w:val="28"/>
        </w:rPr>
        <w:t>о</w:t>
      </w:r>
      <w:r w:rsidRPr="00AD73BF">
        <w:rPr>
          <w:sz w:val="28"/>
          <w:szCs w:val="28"/>
        </w:rPr>
        <w:t>логических проблемах планеты. Охрана окружающей среды – задача всего человечества. Международное сотрудничество в области охраны окружа</w:t>
      </w:r>
      <w:r w:rsidRPr="00AD73BF">
        <w:rPr>
          <w:sz w:val="28"/>
          <w:szCs w:val="28"/>
        </w:rPr>
        <w:t>ю</w:t>
      </w:r>
      <w:r w:rsidRPr="00AD73BF">
        <w:rPr>
          <w:sz w:val="28"/>
          <w:szCs w:val="28"/>
        </w:rPr>
        <w:t>щей среды. Всемирное наследие. М</w:t>
      </w:r>
      <w:r w:rsidRPr="00AD73BF">
        <w:rPr>
          <w:sz w:val="28"/>
          <w:szCs w:val="28"/>
        </w:rPr>
        <w:t>е</w:t>
      </w:r>
      <w:r w:rsidRPr="00AD73BF">
        <w:rPr>
          <w:sz w:val="28"/>
          <w:szCs w:val="28"/>
        </w:rPr>
        <w:t>ждународная Красная книга.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>Практические работы: знакомство с картой звездного неба; поиск и показ изучаемых объектов на глобусе и географической карте; знакомство с ист</w:t>
      </w:r>
      <w:r w:rsidRPr="00AD73BF">
        <w:rPr>
          <w:sz w:val="28"/>
          <w:szCs w:val="28"/>
        </w:rPr>
        <w:t>о</w:t>
      </w:r>
      <w:r w:rsidRPr="00AD73BF">
        <w:rPr>
          <w:sz w:val="28"/>
          <w:szCs w:val="28"/>
        </w:rPr>
        <w:t>рич</w:t>
      </w:r>
      <w:r w:rsidRPr="00AD73BF">
        <w:rPr>
          <w:sz w:val="28"/>
          <w:szCs w:val="28"/>
        </w:rPr>
        <w:t>е</w:t>
      </w:r>
      <w:r w:rsidRPr="00AD73BF">
        <w:rPr>
          <w:sz w:val="28"/>
          <w:szCs w:val="28"/>
        </w:rPr>
        <w:t>скими картами.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73BF">
        <w:rPr>
          <w:b/>
          <w:bCs/>
          <w:sz w:val="28"/>
          <w:szCs w:val="28"/>
        </w:rPr>
        <w:t>Природа России (10 ч).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</w:t>
      </w:r>
      <w:r w:rsidRPr="00AD73BF">
        <w:rPr>
          <w:sz w:val="28"/>
          <w:szCs w:val="28"/>
        </w:rPr>
        <w:t>с</w:t>
      </w:r>
      <w:r w:rsidRPr="00AD73BF">
        <w:rPr>
          <w:sz w:val="28"/>
          <w:szCs w:val="28"/>
        </w:rPr>
        <w:t>сии).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</w:t>
      </w:r>
      <w:r w:rsidRPr="00AD73BF">
        <w:rPr>
          <w:sz w:val="28"/>
          <w:szCs w:val="28"/>
        </w:rPr>
        <w:t>и</w:t>
      </w:r>
      <w:r w:rsidRPr="00AD73BF">
        <w:rPr>
          <w:sz w:val="28"/>
          <w:szCs w:val="28"/>
        </w:rPr>
        <w:t>способленность организмов к условиям обитания в разных природных з</w:t>
      </w:r>
      <w:r w:rsidRPr="00AD73BF">
        <w:rPr>
          <w:sz w:val="28"/>
          <w:szCs w:val="28"/>
        </w:rPr>
        <w:t>о</w:t>
      </w:r>
      <w:r w:rsidRPr="00AD73BF">
        <w:rPr>
          <w:sz w:val="28"/>
          <w:szCs w:val="28"/>
        </w:rPr>
        <w:t>нах. Особенности хозяйственной деятельности людей, связанные с приро</w:t>
      </w:r>
      <w:r w:rsidRPr="00AD73BF">
        <w:rPr>
          <w:sz w:val="28"/>
          <w:szCs w:val="28"/>
        </w:rPr>
        <w:t>д</w:t>
      </w:r>
      <w:r w:rsidRPr="00AD73BF">
        <w:rPr>
          <w:sz w:val="28"/>
          <w:szCs w:val="28"/>
        </w:rPr>
        <w:t>ными условиями. Экологические проблемы каждой из природных зон, о</w:t>
      </w:r>
      <w:r w:rsidRPr="00AD73BF">
        <w:rPr>
          <w:sz w:val="28"/>
          <w:szCs w:val="28"/>
        </w:rPr>
        <w:t>х</w:t>
      </w:r>
      <w:r w:rsidRPr="00AD73BF">
        <w:rPr>
          <w:sz w:val="28"/>
          <w:szCs w:val="28"/>
        </w:rPr>
        <w:t>рана природы, виды растений и животных, внесенные в Красную книгу Ро</w:t>
      </w:r>
      <w:r w:rsidRPr="00AD73BF">
        <w:rPr>
          <w:sz w:val="28"/>
          <w:szCs w:val="28"/>
        </w:rPr>
        <w:t>с</w:t>
      </w:r>
      <w:r w:rsidRPr="00AD73BF">
        <w:rPr>
          <w:sz w:val="28"/>
          <w:szCs w:val="28"/>
        </w:rPr>
        <w:t>сии. Необходимость бережного отношения к природе в местах отдыха нас</w:t>
      </w:r>
      <w:r w:rsidRPr="00AD73BF">
        <w:rPr>
          <w:sz w:val="28"/>
          <w:szCs w:val="28"/>
        </w:rPr>
        <w:t>е</w:t>
      </w:r>
      <w:r w:rsidRPr="00AD73BF">
        <w:rPr>
          <w:sz w:val="28"/>
          <w:szCs w:val="28"/>
        </w:rPr>
        <w:t>ления. Правила без</w:t>
      </w:r>
      <w:r w:rsidRPr="00AD73BF">
        <w:rPr>
          <w:sz w:val="28"/>
          <w:szCs w:val="28"/>
        </w:rPr>
        <w:t>о</w:t>
      </w:r>
      <w:r w:rsidRPr="00AD73BF">
        <w:rPr>
          <w:sz w:val="28"/>
          <w:szCs w:val="28"/>
        </w:rPr>
        <w:t>пасного поведения отдыхающих у моря.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>Представление об экологическом равновесии и необходимости его учета в процессе х</w:t>
      </w:r>
      <w:r w:rsidRPr="00AD73BF">
        <w:rPr>
          <w:sz w:val="28"/>
          <w:szCs w:val="28"/>
        </w:rPr>
        <w:t>о</w:t>
      </w:r>
      <w:r w:rsidRPr="00AD73BF">
        <w:rPr>
          <w:sz w:val="28"/>
          <w:szCs w:val="28"/>
        </w:rPr>
        <w:t>зяйственной деятельности людей.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>Практические работы: поиск и показ на физической карте изучаемых ге</w:t>
      </w:r>
      <w:r w:rsidRPr="00AD73BF">
        <w:rPr>
          <w:sz w:val="28"/>
          <w:szCs w:val="28"/>
        </w:rPr>
        <w:t>о</w:t>
      </w:r>
      <w:r w:rsidRPr="00AD73BF">
        <w:rPr>
          <w:sz w:val="28"/>
          <w:szCs w:val="28"/>
        </w:rPr>
        <w:t>графических объектов; поиск и показ изучаемых объектов на карте приро</w:t>
      </w:r>
      <w:r w:rsidRPr="00AD73BF">
        <w:rPr>
          <w:sz w:val="28"/>
          <w:szCs w:val="28"/>
        </w:rPr>
        <w:t>д</w:t>
      </w:r>
      <w:r w:rsidRPr="00AD73BF">
        <w:rPr>
          <w:sz w:val="28"/>
          <w:szCs w:val="28"/>
        </w:rPr>
        <w:t>ных зон России; рассматривание гербарных экземпляров растений разли</w:t>
      </w:r>
      <w:r w:rsidRPr="00AD73BF">
        <w:rPr>
          <w:sz w:val="28"/>
          <w:szCs w:val="28"/>
        </w:rPr>
        <w:t>ч</w:t>
      </w:r>
      <w:r w:rsidRPr="00AD73BF">
        <w:rPr>
          <w:sz w:val="28"/>
          <w:szCs w:val="28"/>
        </w:rPr>
        <w:t>ных природных зон, выявление признаков их приспособленности к услов</w:t>
      </w:r>
      <w:r w:rsidRPr="00AD73BF">
        <w:rPr>
          <w:sz w:val="28"/>
          <w:szCs w:val="28"/>
        </w:rPr>
        <w:t>и</w:t>
      </w:r>
      <w:r w:rsidRPr="00AD73BF">
        <w:rPr>
          <w:sz w:val="28"/>
          <w:szCs w:val="28"/>
        </w:rPr>
        <w:t>ям жизни.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73BF">
        <w:rPr>
          <w:b/>
          <w:bCs/>
          <w:sz w:val="28"/>
          <w:szCs w:val="28"/>
        </w:rPr>
        <w:t>Родной край – часть большой страны (10ч).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>Наш край на карте Родины. Карта родного края. Формы земной поверхности в нашем крае. Изменение поверхности края в результате деятельности чел</w:t>
      </w:r>
      <w:r w:rsidRPr="00AD73BF">
        <w:rPr>
          <w:sz w:val="28"/>
          <w:szCs w:val="28"/>
        </w:rPr>
        <w:t>о</w:t>
      </w:r>
      <w:r w:rsidRPr="00AD73BF">
        <w:rPr>
          <w:sz w:val="28"/>
          <w:szCs w:val="28"/>
        </w:rPr>
        <w:t>века. Охрана поверхности края (восстановление земель на месте карьеров, пред</w:t>
      </w:r>
      <w:r w:rsidRPr="00AD73BF">
        <w:rPr>
          <w:sz w:val="28"/>
          <w:szCs w:val="28"/>
        </w:rPr>
        <w:t>у</w:t>
      </w:r>
      <w:r w:rsidRPr="00AD73BF">
        <w:rPr>
          <w:sz w:val="28"/>
          <w:szCs w:val="28"/>
        </w:rPr>
        <w:t xml:space="preserve">преждение появления свалок, борьба с оврагами). Водоемы края, их значение в природе и жизни человека. Изменение водоемов в результате </w:t>
      </w:r>
      <w:r w:rsidRPr="00AD73BF">
        <w:rPr>
          <w:sz w:val="28"/>
          <w:szCs w:val="28"/>
        </w:rPr>
        <w:lastRenderedPageBreak/>
        <w:t>деятельности человека. Охрана водоемов нашего края. Полезные ископа</w:t>
      </w:r>
      <w:r w:rsidRPr="00AD73BF">
        <w:rPr>
          <w:sz w:val="28"/>
          <w:szCs w:val="28"/>
        </w:rPr>
        <w:t>е</w:t>
      </w:r>
      <w:r w:rsidRPr="00AD73BF">
        <w:rPr>
          <w:sz w:val="28"/>
          <w:szCs w:val="28"/>
        </w:rPr>
        <w:t>мые нашего края, их основные свойства, практическое значение, места и способы добычи. О</w:t>
      </w:r>
      <w:r w:rsidRPr="00AD73BF">
        <w:rPr>
          <w:sz w:val="28"/>
          <w:szCs w:val="28"/>
        </w:rPr>
        <w:t>х</w:t>
      </w:r>
      <w:r w:rsidRPr="00AD73BF">
        <w:rPr>
          <w:sz w:val="28"/>
          <w:szCs w:val="28"/>
        </w:rPr>
        <w:t>рана недр в нашем крае.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>Ознакомление с важнейшими видами почв края (подзолистые, черноземные и т. д.). О</w:t>
      </w:r>
      <w:r w:rsidRPr="00AD73BF">
        <w:rPr>
          <w:sz w:val="28"/>
          <w:szCs w:val="28"/>
        </w:rPr>
        <w:t>х</w:t>
      </w:r>
      <w:r w:rsidRPr="00AD73BF">
        <w:rPr>
          <w:sz w:val="28"/>
          <w:szCs w:val="28"/>
        </w:rPr>
        <w:t>рана почв в нашем крае.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>Природные сообщества (на примере леса, луга, пресного водоема). Разноо</w:t>
      </w:r>
      <w:r w:rsidRPr="00AD73BF">
        <w:rPr>
          <w:sz w:val="28"/>
          <w:szCs w:val="28"/>
        </w:rPr>
        <w:t>б</w:t>
      </w:r>
      <w:r w:rsidRPr="00AD73BF">
        <w:rPr>
          <w:sz w:val="28"/>
          <w:szCs w:val="28"/>
        </w:rPr>
        <w:t>разие растений и животных различных сообществ. Экологические связи в соо</w:t>
      </w:r>
      <w:r w:rsidRPr="00AD73BF">
        <w:rPr>
          <w:sz w:val="28"/>
          <w:szCs w:val="28"/>
        </w:rPr>
        <w:t>б</w:t>
      </w:r>
      <w:r w:rsidRPr="00AD73BF">
        <w:rPr>
          <w:sz w:val="28"/>
          <w:szCs w:val="28"/>
        </w:rPr>
        <w:t>ществах. Охрана природных сообществ.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>Особенности сельского хозяйства края, связанные с природными услови</w:t>
      </w:r>
      <w:r w:rsidRPr="00AD73BF">
        <w:rPr>
          <w:sz w:val="28"/>
          <w:szCs w:val="28"/>
        </w:rPr>
        <w:t>я</w:t>
      </w:r>
      <w:r w:rsidRPr="00AD73BF">
        <w:rPr>
          <w:sz w:val="28"/>
          <w:szCs w:val="28"/>
        </w:rPr>
        <w:t>ми. Растениеводство в нашем крае, его отрасли (полеводство, овощеводство, пл</w:t>
      </w:r>
      <w:r w:rsidRPr="00AD73BF">
        <w:rPr>
          <w:sz w:val="28"/>
          <w:szCs w:val="28"/>
        </w:rPr>
        <w:t>о</w:t>
      </w:r>
      <w:r w:rsidRPr="00AD73BF">
        <w:rPr>
          <w:sz w:val="28"/>
          <w:szCs w:val="28"/>
        </w:rPr>
        <w:t>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</w:t>
      </w:r>
      <w:r w:rsidRPr="00AD73BF">
        <w:rPr>
          <w:sz w:val="28"/>
          <w:szCs w:val="28"/>
        </w:rPr>
        <w:t>о</w:t>
      </w:r>
      <w:r w:rsidRPr="00AD73BF">
        <w:rPr>
          <w:sz w:val="28"/>
          <w:szCs w:val="28"/>
        </w:rPr>
        <w:t>дуктов питания.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</w:t>
      </w:r>
      <w:r w:rsidRPr="00AD73BF">
        <w:rPr>
          <w:sz w:val="28"/>
          <w:szCs w:val="28"/>
        </w:rPr>
        <w:t>ш</w:t>
      </w:r>
      <w:r w:rsidRPr="00AD73BF">
        <w:rPr>
          <w:sz w:val="28"/>
          <w:szCs w:val="28"/>
        </w:rPr>
        <w:t>них животных.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>Экскурсии: знакомство с растениями и животными леса, их распознавание в природных условиях с помощью атласа-определителя; знакомство с раст</w:t>
      </w:r>
      <w:r w:rsidRPr="00AD73BF">
        <w:rPr>
          <w:sz w:val="28"/>
          <w:szCs w:val="28"/>
        </w:rPr>
        <w:t>е</w:t>
      </w:r>
      <w:r w:rsidRPr="00AD73BF">
        <w:rPr>
          <w:sz w:val="28"/>
          <w:szCs w:val="28"/>
        </w:rPr>
        <w:t>ниями и животными луга, их распознавание в природных условиях с пом</w:t>
      </w:r>
      <w:r w:rsidRPr="00AD73BF">
        <w:rPr>
          <w:sz w:val="28"/>
          <w:szCs w:val="28"/>
        </w:rPr>
        <w:t>о</w:t>
      </w:r>
      <w:r w:rsidRPr="00AD73BF">
        <w:rPr>
          <w:sz w:val="28"/>
          <w:szCs w:val="28"/>
        </w:rPr>
        <w:t>щью атласа-определителя; знакомство с растениями и животными пресного вод</w:t>
      </w:r>
      <w:r w:rsidRPr="00AD73BF">
        <w:rPr>
          <w:sz w:val="28"/>
          <w:szCs w:val="28"/>
        </w:rPr>
        <w:t>о</w:t>
      </w:r>
      <w:r w:rsidRPr="00AD73BF">
        <w:rPr>
          <w:sz w:val="28"/>
          <w:szCs w:val="28"/>
        </w:rPr>
        <w:t>ема, их распознавание в природных условиях с помощью атласа-определителя.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>Практические работы: знакомство с картой края; рассматривание образцов п</w:t>
      </w:r>
      <w:r w:rsidRPr="00AD73BF">
        <w:rPr>
          <w:sz w:val="28"/>
          <w:szCs w:val="28"/>
        </w:rPr>
        <w:t>о</w:t>
      </w:r>
      <w:r w:rsidRPr="00AD73BF">
        <w:rPr>
          <w:sz w:val="28"/>
          <w:szCs w:val="28"/>
        </w:rPr>
        <w:t>лезных ископаемых своего края, определение их свойств; рассматривание ге</w:t>
      </w:r>
      <w:r w:rsidRPr="00AD73BF">
        <w:rPr>
          <w:sz w:val="28"/>
          <w:szCs w:val="28"/>
        </w:rPr>
        <w:t>р</w:t>
      </w:r>
      <w:r w:rsidRPr="00AD73BF">
        <w:rPr>
          <w:sz w:val="28"/>
          <w:szCs w:val="28"/>
        </w:rPr>
        <w:t>барных экземпляров растений различных сообществ, их распознавание с помощью атласа-определителя; знакомство с культурными растениями края.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73BF">
        <w:rPr>
          <w:b/>
          <w:bCs/>
          <w:sz w:val="28"/>
          <w:szCs w:val="28"/>
        </w:rPr>
        <w:t>Страницы всемирной истории (5 ч).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>Представление о периодизации истории. Начало истории человечества: пе</w:t>
      </w:r>
      <w:r w:rsidRPr="00AD73BF">
        <w:rPr>
          <w:sz w:val="28"/>
          <w:szCs w:val="28"/>
        </w:rPr>
        <w:t>р</w:t>
      </w:r>
      <w:r w:rsidRPr="00AD73BF">
        <w:rPr>
          <w:sz w:val="28"/>
          <w:szCs w:val="28"/>
        </w:rPr>
        <w:t>вобытное общество. Древний мир; древние сооружения – свидетельства прошлого. Средние века; о чем рассказывают христианский храм, мусул</w:t>
      </w:r>
      <w:r w:rsidRPr="00AD73BF">
        <w:rPr>
          <w:sz w:val="28"/>
          <w:szCs w:val="28"/>
        </w:rPr>
        <w:t>ь</w:t>
      </w:r>
      <w:r w:rsidRPr="00AD73BF">
        <w:rPr>
          <w:sz w:val="28"/>
          <w:szCs w:val="28"/>
        </w:rPr>
        <w:t>манская м</w:t>
      </w:r>
      <w:r w:rsidRPr="00AD73BF">
        <w:rPr>
          <w:sz w:val="28"/>
          <w:szCs w:val="28"/>
        </w:rPr>
        <w:t>е</w:t>
      </w:r>
      <w:r w:rsidRPr="00AD73BF">
        <w:rPr>
          <w:sz w:val="28"/>
          <w:szCs w:val="28"/>
        </w:rPr>
        <w:t>четь, замок феодала, дом крестьянина. Новое время; достижения науки и техники, объединившие весь мир: пароход, паровоз, железные д</w:t>
      </w:r>
      <w:r w:rsidRPr="00AD73BF">
        <w:rPr>
          <w:sz w:val="28"/>
          <w:szCs w:val="28"/>
        </w:rPr>
        <w:t>о</w:t>
      </w:r>
      <w:r w:rsidRPr="00AD73BF">
        <w:rPr>
          <w:sz w:val="28"/>
          <w:szCs w:val="28"/>
        </w:rPr>
        <w:t>роги, электричество, телеграф. Великие географические открытия. Нове</w:t>
      </w:r>
      <w:r w:rsidRPr="00AD73BF">
        <w:rPr>
          <w:sz w:val="28"/>
          <w:szCs w:val="28"/>
        </w:rPr>
        <w:t>й</w:t>
      </w:r>
      <w:r w:rsidRPr="00AD73BF">
        <w:rPr>
          <w:sz w:val="28"/>
          <w:szCs w:val="28"/>
        </w:rPr>
        <w:t xml:space="preserve">шее время. Представление о скорости перемен в </w:t>
      </w:r>
      <w:r w:rsidRPr="00AD73BF">
        <w:rPr>
          <w:sz w:val="28"/>
          <w:szCs w:val="28"/>
          <w:lang w:val="en-US"/>
        </w:rPr>
        <w:t>XX</w:t>
      </w:r>
      <w:r w:rsidRPr="00AD73BF">
        <w:rPr>
          <w:sz w:val="28"/>
          <w:szCs w:val="28"/>
        </w:rPr>
        <w:t xml:space="preserve"> веке. Достижения на</w:t>
      </w:r>
      <w:r w:rsidRPr="00AD73BF">
        <w:rPr>
          <w:sz w:val="28"/>
          <w:szCs w:val="28"/>
        </w:rPr>
        <w:t>у</w:t>
      </w:r>
      <w:r w:rsidRPr="00AD73BF">
        <w:rPr>
          <w:sz w:val="28"/>
          <w:szCs w:val="28"/>
        </w:rPr>
        <w:t>ки и техники. Осознание человечеством ответственности за сохранение м</w:t>
      </w:r>
      <w:r w:rsidRPr="00AD73BF">
        <w:rPr>
          <w:sz w:val="28"/>
          <w:szCs w:val="28"/>
        </w:rPr>
        <w:t>и</w:t>
      </w:r>
      <w:r w:rsidRPr="00AD73BF">
        <w:rPr>
          <w:sz w:val="28"/>
          <w:szCs w:val="28"/>
        </w:rPr>
        <w:t>ра на планете.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73BF">
        <w:rPr>
          <w:b/>
          <w:bCs/>
          <w:sz w:val="28"/>
          <w:szCs w:val="28"/>
        </w:rPr>
        <w:t>Страницы истории Отечества (22ч).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>Кто такие славяне. Восточные славяне. Природные условия жизни восто</w:t>
      </w:r>
      <w:r w:rsidRPr="00AD73BF">
        <w:rPr>
          <w:sz w:val="28"/>
          <w:szCs w:val="28"/>
        </w:rPr>
        <w:t>ч</w:t>
      </w:r>
      <w:r w:rsidRPr="00AD73BF">
        <w:rPr>
          <w:sz w:val="28"/>
          <w:szCs w:val="28"/>
        </w:rPr>
        <w:t>ных славян, их быт, нравы, верования.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>Века Древней Руси. Территория и население Древней Руси. Княжеская власть. Крещение Руси. Русь – страна городов. Киев – столица Древней Р</w:t>
      </w:r>
      <w:r w:rsidRPr="00AD73BF">
        <w:rPr>
          <w:sz w:val="28"/>
          <w:szCs w:val="28"/>
        </w:rPr>
        <w:t>у</w:t>
      </w:r>
      <w:r w:rsidRPr="00AD73BF">
        <w:rPr>
          <w:sz w:val="28"/>
          <w:szCs w:val="28"/>
        </w:rPr>
        <w:t>си. Госп</w:t>
      </w:r>
      <w:r w:rsidRPr="00AD73BF">
        <w:rPr>
          <w:sz w:val="28"/>
          <w:szCs w:val="28"/>
        </w:rPr>
        <w:t>о</w:t>
      </w:r>
      <w:r w:rsidRPr="00AD73BF">
        <w:rPr>
          <w:sz w:val="28"/>
          <w:szCs w:val="28"/>
        </w:rPr>
        <w:t>дин Великий Новгород. Первое свидетельство о Москве. Культура, быт и нр</w:t>
      </w:r>
      <w:r w:rsidRPr="00AD73BF">
        <w:rPr>
          <w:sz w:val="28"/>
          <w:szCs w:val="28"/>
        </w:rPr>
        <w:t>а</w:t>
      </w:r>
      <w:r w:rsidRPr="00AD73BF">
        <w:rPr>
          <w:sz w:val="28"/>
          <w:szCs w:val="28"/>
        </w:rPr>
        <w:t>вы Древней Руси.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 xml:space="preserve">Наше Отечество в </w:t>
      </w:r>
      <w:r w:rsidRPr="00AD73BF">
        <w:rPr>
          <w:sz w:val="28"/>
          <w:szCs w:val="28"/>
          <w:lang w:val="en-US"/>
        </w:rPr>
        <w:t>XIII</w:t>
      </w:r>
      <w:r w:rsidRPr="00AD73BF">
        <w:rPr>
          <w:sz w:val="28"/>
          <w:szCs w:val="28"/>
        </w:rPr>
        <w:t>–</w:t>
      </w:r>
      <w:r w:rsidRPr="00AD73BF">
        <w:rPr>
          <w:sz w:val="28"/>
          <w:szCs w:val="28"/>
          <w:lang w:val="en-US"/>
        </w:rPr>
        <w:t>XV</w:t>
      </w:r>
      <w:r w:rsidRPr="00AD73BF">
        <w:rPr>
          <w:sz w:val="28"/>
          <w:szCs w:val="28"/>
        </w:rPr>
        <w:t xml:space="preserve"> веках. Нашествие хана Батыя. Русь и Золотая </w:t>
      </w:r>
      <w:r w:rsidRPr="00AD73BF">
        <w:rPr>
          <w:sz w:val="28"/>
          <w:szCs w:val="28"/>
        </w:rPr>
        <w:lastRenderedPageBreak/>
        <w:t>Орда. Оборона северо-западных рубежей Руси. Князь Александр Невский. Московская Русь. Московские князья – собиратели русских земель. Дми</w:t>
      </w:r>
      <w:r w:rsidRPr="00AD73BF">
        <w:rPr>
          <w:sz w:val="28"/>
          <w:szCs w:val="28"/>
        </w:rPr>
        <w:t>т</w:t>
      </w:r>
      <w:r w:rsidRPr="00AD73BF">
        <w:rPr>
          <w:sz w:val="28"/>
          <w:szCs w:val="28"/>
        </w:rPr>
        <w:t>рий Донской. Куликовская битва. Иван Третий. Образование единого Ру</w:t>
      </w:r>
      <w:r w:rsidRPr="00AD73BF">
        <w:rPr>
          <w:sz w:val="28"/>
          <w:szCs w:val="28"/>
        </w:rPr>
        <w:t>с</w:t>
      </w:r>
      <w:r w:rsidRPr="00AD73BF">
        <w:rPr>
          <w:sz w:val="28"/>
          <w:szCs w:val="28"/>
        </w:rPr>
        <w:t>ского государства. Культ</w:t>
      </w:r>
      <w:r w:rsidRPr="00AD73BF">
        <w:rPr>
          <w:sz w:val="28"/>
          <w:szCs w:val="28"/>
        </w:rPr>
        <w:t>у</w:t>
      </w:r>
      <w:r w:rsidRPr="00AD73BF">
        <w:rPr>
          <w:sz w:val="28"/>
          <w:szCs w:val="28"/>
        </w:rPr>
        <w:t xml:space="preserve">ра, быт и нравы страны в </w:t>
      </w:r>
      <w:r w:rsidRPr="00AD73BF">
        <w:rPr>
          <w:sz w:val="28"/>
          <w:szCs w:val="28"/>
          <w:lang w:val="en-US"/>
        </w:rPr>
        <w:t>XIII</w:t>
      </w:r>
      <w:r w:rsidRPr="00AD73BF">
        <w:rPr>
          <w:sz w:val="28"/>
          <w:szCs w:val="28"/>
        </w:rPr>
        <w:t>–</w:t>
      </w:r>
      <w:r w:rsidRPr="00AD73BF">
        <w:rPr>
          <w:sz w:val="28"/>
          <w:szCs w:val="28"/>
          <w:lang w:val="en-US"/>
        </w:rPr>
        <w:t>XV</w:t>
      </w:r>
      <w:r w:rsidRPr="00AD73BF">
        <w:rPr>
          <w:sz w:val="28"/>
          <w:szCs w:val="28"/>
        </w:rPr>
        <w:t xml:space="preserve"> веках.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 xml:space="preserve">Наше Отечество в </w:t>
      </w:r>
      <w:r w:rsidRPr="00AD73BF">
        <w:rPr>
          <w:sz w:val="28"/>
          <w:szCs w:val="28"/>
          <w:lang w:val="en-US"/>
        </w:rPr>
        <w:t>XVI</w:t>
      </w:r>
      <w:r w:rsidRPr="00AD73BF">
        <w:rPr>
          <w:sz w:val="28"/>
          <w:szCs w:val="28"/>
        </w:rPr>
        <w:t>–</w:t>
      </w:r>
      <w:r w:rsidRPr="00AD73BF">
        <w:rPr>
          <w:sz w:val="28"/>
          <w:szCs w:val="28"/>
          <w:lang w:val="en-US"/>
        </w:rPr>
        <w:t>XVII</w:t>
      </w:r>
      <w:r w:rsidRPr="00AD73BF">
        <w:rPr>
          <w:sz w:val="28"/>
          <w:szCs w:val="28"/>
        </w:rPr>
        <w:t xml:space="preserve"> веках. Иван Грозный и его правление. Патри</w:t>
      </w:r>
      <w:r w:rsidRPr="00AD73BF">
        <w:rPr>
          <w:sz w:val="28"/>
          <w:szCs w:val="28"/>
        </w:rPr>
        <w:t>о</w:t>
      </w:r>
      <w:r w:rsidRPr="00AD73BF">
        <w:rPr>
          <w:sz w:val="28"/>
          <w:szCs w:val="28"/>
        </w:rPr>
        <w:t>тический подвиг Кузьмы Минина и Дмитрия Пожарского. Утверждение н</w:t>
      </w:r>
      <w:r w:rsidRPr="00AD73BF">
        <w:rPr>
          <w:sz w:val="28"/>
          <w:szCs w:val="28"/>
        </w:rPr>
        <w:t>о</w:t>
      </w:r>
      <w:r w:rsidRPr="00AD73BF">
        <w:rPr>
          <w:sz w:val="28"/>
          <w:szCs w:val="28"/>
        </w:rPr>
        <w:t xml:space="preserve">вой царской династии Романовых. Освоение Сибири. Землепроходцы. Культура, быт и нравы страны в </w:t>
      </w:r>
      <w:r w:rsidRPr="00AD73BF">
        <w:rPr>
          <w:sz w:val="28"/>
          <w:szCs w:val="28"/>
          <w:lang w:val="en-US"/>
        </w:rPr>
        <w:t>XVI</w:t>
      </w:r>
      <w:r w:rsidRPr="00AD73BF">
        <w:rPr>
          <w:sz w:val="28"/>
          <w:szCs w:val="28"/>
        </w:rPr>
        <w:t>–</w:t>
      </w:r>
      <w:r w:rsidRPr="00AD73BF">
        <w:rPr>
          <w:sz w:val="28"/>
          <w:szCs w:val="28"/>
          <w:lang w:val="en-US"/>
        </w:rPr>
        <w:t>XVII</w:t>
      </w:r>
      <w:r w:rsidRPr="00AD73BF">
        <w:rPr>
          <w:sz w:val="28"/>
          <w:szCs w:val="28"/>
        </w:rPr>
        <w:t xml:space="preserve"> веках.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 xml:space="preserve">Россия в </w:t>
      </w:r>
      <w:r w:rsidRPr="00AD73BF">
        <w:rPr>
          <w:sz w:val="28"/>
          <w:szCs w:val="28"/>
          <w:lang w:val="en-US"/>
        </w:rPr>
        <w:t>XVIII</w:t>
      </w:r>
      <w:r w:rsidRPr="00AD73BF">
        <w:rPr>
          <w:sz w:val="28"/>
          <w:szCs w:val="28"/>
        </w:rPr>
        <w:t xml:space="preserve"> веке. Петр Первый – царь-преобразователь. Новая столица России – Петербург. Провозглашение России империей. Россия при Екат</w:t>
      </w:r>
      <w:r w:rsidRPr="00AD73BF">
        <w:rPr>
          <w:sz w:val="28"/>
          <w:szCs w:val="28"/>
        </w:rPr>
        <w:t>е</w:t>
      </w:r>
      <w:r w:rsidRPr="00AD73BF">
        <w:rPr>
          <w:sz w:val="28"/>
          <w:szCs w:val="28"/>
        </w:rPr>
        <w:t>рине Второй. Дворяне и крестьяне. Век русской славы: А. В. Суворов, Ф. Ф. Ушаков. Культура, быт и нравы Ро</w:t>
      </w:r>
      <w:r w:rsidRPr="00AD73BF">
        <w:rPr>
          <w:sz w:val="28"/>
          <w:szCs w:val="28"/>
        </w:rPr>
        <w:t>с</w:t>
      </w:r>
      <w:r w:rsidRPr="00AD73BF">
        <w:rPr>
          <w:sz w:val="28"/>
          <w:szCs w:val="28"/>
        </w:rPr>
        <w:t xml:space="preserve">сии в </w:t>
      </w:r>
      <w:r w:rsidRPr="00AD73BF">
        <w:rPr>
          <w:sz w:val="28"/>
          <w:szCs w:val="28"/>
          <w:lang w:val="en-US"/>
        </w:rPr>
        <w:t>XVIII</w:t>
      </w:r>
      <w:r w:rsidRPr="00AD73BF">
        <w:rPr>
          <w:sz w:val="28"/>
          <w:szCs w:val="28"/>
        </w:rPr>
        <w:t xml:space="preserve"> веке.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 xml:space="preserve">Россия в </w:t>
      </w:r>
      <w:r w:rsidRPr="00AD73BF">
        <w:rPr>
          <w:sz w:val="28"/>
          <w:szCs w:val="28"/>
          <w:lang w:val="en-US"/>
        </w:rPr>
        <w:t>XIX</w:t>
      </w:r>
      <w:r w:rsidRPr="00AD73BF">
        <w:rPr>
          <w:sz w:val="28"/>
          <w:szCs w:val="28"/>
        </w:rPr>
        <w:t xml:space="preserve"> – начале </w:t>
      </w:r>
      <w:r w:rsidRPr="00AD73BF">
        <w:rPr>
          <w:sz w:val="28"/>
          <w:szCs w:val="28"/>
          <w:lang w:val="en-US"/>
        </w:rPr>
        <w:t>XX</w:t>
      </w:r>
      <w:r w:rsidRPr="00AD73BF">
        <w:rPr>
          <w:sz w:val="28"/>
          <w:szCs w:val="28"/>
        </w:rPr>
        <w:t xml:space="preserve"> века. Отечественная война 1812 года. Бороди</w:t>
      </w:r>
      <w:r w:rsidRPr="00AD73BF">
        <w:rPr>
          <w:sz w:val="28"/>
          <w:szCs w:val="28"/>
        </w:rPr>
        <w:t>н</w:t>
      </w:r>
      <w:r w:rsidRPr="00AD73BF">
        <w:rPr>
          <w:sz w:val="28"/>
          <w:szCs w:val="28"/>
        </w:rPr>
        <w:t>ское сражение. М. И. Кутузов. Царь-освободитель Александр Второй. Кул</w:t>
      </w:r>
      <w:r w:rsidRPr="00AD73BF">
        <w:rPr>
          <w:sz w:val="28"/>
          <w:szCs w:val="28"/>
        </w:rPr>
        <w:t>ь</w:t>
      </w:r>
      <w:r w:rsidRPr="00AD73BF">
        <w:rPr>
          <w:sz w:val="28"/>
          <w:szCs w:val="28"/>
        </w:rPr>
        <w:t xml:space="preserve">тура, быт и нравы России в </w:t>
      </w:r>
      <w:r w:rsidRPr="00AD73BF">
        <w:rPr>
          <w:sz w:val="28"/>
          <w:szCs w:val="28"/>
          <w:lang w:val="en-US"/>
        </w:rPr>
        <w:t>XIX</w:t>
      </w:r>
      <w:r w:rsidRPr="00AD73BF">
        <w:rPr>
          <w:sz w:val="28"/>
          <w:szCs w:val="28"/>
        </w:rPr>
        <w:t xml:space="preserve"> – начале </w:t>
      </w:r>
      <w:r w:rsidRPr="00AD73BF">
        <w:rPr>
          <w:sz w:val="28"/>
          <w:szCs w:val="28"/>
          <w:lang w:val="en-US"/>
        </w:rPr>
        <w:t>XX</w:t>
      </w:r>
      <w:r w:rsidRPr="00AD73BF">
        <w:rPr>
          <w:sz w:val="28"/>
          <w:szCs w:val="28"/>
        </w:rPr>
        <w:t xml:space="preserve"> века.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 xml:space="preserve">Россия в </w:t>
      </w:r>
      <w:r w:rsidRPr="00AD73BF">
        <w:rPr>
          <w:sz w:val="28"/>
          <w:szCs w:val="28"/>
          <w:lang w:val="en-US"/>
        </w:rPr>
        <w:t>XX</w:t>
      </w:r>
      <w:r w:rsidRPr="00AD73BF">
        <w:rPr>
          <w:sz w:val="28"/>
          <w:szCs w:val="28"/>
        </w:rPr>
        <w:t xml:space="preserve"> веке. Участие России в Первой мировой войне. Николай Вт</w:t>
      </w:r>
      <w:r w:rsidRPr="00AD73BF">
        <w:rPr>
          <w:sz w:val="28"/>
          <w:szCs w:val="28"/>
        </w:rPr>
        <w:t>о</w:t>
      </w:r>
      <w:r w:rsidRPr="00AD73BF">
        <w:rPr>
          <w:sz w:val="28"/>
          <w:szCs w:val="28"/>
        </w:rPr>
        <w:t>рой – последний император России. Революции 1917 года. Гражданская война. Образование СССР. Жизнь страны в 20–30-е годы. Великая Отечес</w:t>
      </w:r>
      <w:r w:rsidRPr="00AD73BF">
        <w:rPr>
          <w:sz w:val="28"/>
          <w:szCs w:val="28"/>
        </w:rPr>
        <w:t>т</w:t>
      </w:r>
      <w:r w:rsidRPr="00AD73BF">
        <w:rPr>
          <w:sz w:val="28"/>
          <w:szCs w:val="28"/>
        </w:rPr>
        <w:t>венная война 1941–1945 годов. Героизм и патриотизм народа. День Победы – всенародный праздник.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>Наша страна в 1945–1991 годах. Достижения ученых: запуск первого иску</w:t>
      </w:r>
      <w:r w:rsidRPr="00AD73BF">
        <w:rPr>
          <w:sz w:val="28"/>
          <w:szCs w:val="28"/>
        </w:rPr>
        <w:t>с</w:t>
      </w:r>
      <w:r w:rsidRPr="00AD73BF">
        <w:rPr>
          <w:sz w:val="28"/>
          <w:szCs w:val="28"/>
        </w:rPr>
        <w:t>ственного спутника Земли, полет в космос Ю. А. Гагарина, космическая станция «Мир».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 xml:space="preserve">Преобразования в России в 90-е годы </w:t>
      </w:r>
      <w:r w:rsidRPr="00AD73BF">
        <w:rPr>
          <w:sz w:val="28"/>
          <w:szCs w:val="28"/>
          <w:lang w:val="en-US"/>
        </w:rPr>
        <w:t>XX</w:t>
      </w:r>
      <w:r w:rsidRPr="00AD73BF">
        <w:rPr>
          <w:sz w:val="28"/>
          <w:szCs w:val="28"/>
        </w:rPr>
        <w:t xml:space="preserve"> века. Культура России </w:t>
      </w:r>
      <w:r w:rsidRPr="00AD73BF">
        <w:rPr>
          <w:sz w:val="28"/>
          <w:szCs w:val="28"/>
          <w:lang w:val="en-US"/>
        </w:rPr>
        <w:t>XX</w:t>
      </w:r>
      <w:r w:rsidRPr="00AD73BF">
        <w:rPr>
          <w:sz w:val="28"/>
          <w:szCs w:val="28"/>
        </w:rPr>
        <w:t xml:space="preserve"> века.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>Прошлое родного края. История страны и родного края в названиях гор</w:t>
      </w:r>
      <w:r w:rsidRPr="00AD73BF">
        <w:rPr>
          <w:sz w:val="28"/>
          <w:szCs w:val="28"/>
        </w:rPr>
        <w:t>о</w:t>
      </w:r>
      <w:r w:rsidRPr="00AD73BF">
        <w:rPr>
          <w:sz w:val="28"/>
          <w:szCs w:val="28"/>
        </w:rPr>
        <w:t>дов, п</w:t>
      </w:r>
      <w:r w:rsidRPr="00AD73BF">
        <w:rPr>
          <w:sz w:val="28"/>
          <w:szCs w:val="28"/>
        </w:rPr>
        <w:t>о</w:t>
      </w:r>
      <w:r w:rsidRPr="00AD73BF">
        <w:rPr>
          <w:sz w:val="28"/>
          <w:szCs w:val="28"/>
        </w:rPr>
        <w:t>селков, улиц, в памяти народа, семьи.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>Экскурсия: знакомство с историческими достопримечательностями родного края (гор</w:t>
      </w:r>
      <w:r w:rsidRPr="00AD73BF">
        <w:rPr>
          <w:sz w:val="28"/>
          <w:szCs w:val="28"/>
        </w:rPr>
        <w:t>о</w:t>
      </w:r>
      <w:r w:rsidRPr="00AD73BF">
        <w:rPr>
          <w:sz w:val="28"/>
          <w:szCs w:val="28"/>
        </w:rPr>
        <w:t>да, села).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>Практическая работа: поиск и показ изучаемых объектов на исторических ка</w:t>
      </w:r>
      <w:r w:rsidRPr="00AD73BF">
        <w:rPr>
          <w:sz w:val="28"/>
          <w:szCs w:val="28"/>
        </w:rPr>
        <w:t>р</w:t>
      </w:r>
      <w:r w:rsidRPr="00AD73BF">
        <w:rPr>
          <w:sz w:val="28"/>
          <w:szCs w:val="28"/>
        </w:rPr>
        <w:t>тах.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73BF">
        <w:rPr>
          <w:b/>
          <w:bCs/>
          <w:sz w:val="28"/>
          <w:szCs w:val="28"/>
        </w:rPr>
        <w:t>Современная Россия (5 ч).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>Мы – граждане России. Конституция России – наш основной закон. Права человека в современной России. Права и обязанности гражданина. Права ребе</w:t>
      </w:r>
      <w:r w:rsidRPr="00AD73BF">
        <w:rPr>
          <w:sz w:val="28"/>
          <w:szCs w:val="28"/>
        </w:rPr>
        <w:t>н</w:t>
      </w:r>
      <w:r w:rsidRPr="00AD73BF">
        <w:rPr>
          <w:sz w:val="28"/>
          <w:szCs w:val="28"/>
        </w:rPr>
        <w:t>ка.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>Государственное устройство России: Президент, Федеральное Собрание, Правительство.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>Государственная символика нашей страны (флаг, герб, гимн). Государс</w:t>
      </w:r>
      <w:r w:rsidRPr="00AD73BF">
        <w:rPr>
          <w:sz w:val="28"/>
          <w:szCs w:val="28"/>
        </w:rPr>
        <w:t>т</w:t>
      </w:r>
      <w:r w:rsidRPr="00AD73BF">
        <w:rPr>
          <w:sz w:val="28"/>
          <w:szCs w:val="28"/>
        </w:rPr>
        <w:t>венные праздн</w:t>
      </w:r>
      <w:r w:rsidRPr="00AD73BF">
        <w:rPr>
          <w:sz w:val="28"/>
          <w:szCs w:val="28"/>
        </w:rPr>
        <w:t>и</w:t>
      </w:r>
      <w:r w:rsidRPr="00AD73BF">
        <w:rPr>
          <w:sz w:val="28"/>
          <w:szCs w:val="28"/>
        </w:rPr>
        <w:t>ки.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>Многонациональный состав населения России.</w:t>
      </w:r>
    </w:p>
    <w:p w:rsidR="00AD73BF" w:rsidRPr="00AD73BF" w:rsidRDefault="00AD73BF" w:rsidP="001419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73BF">
        <w:rPr>
          <w:sz w:val="28"/>
          <w:szCs w:val="28"/>
        </w:rPr>
        <w:t>Регионы России: Дальний Восток, Сибирь, Урал, Север Европейской Ро</w:t>
      </w:r>
      <w:r w:rsidRPr="00AD73BF">
        <w:rPr>
          <w:sz w:val="28"/>
          <w:szCs w:val="28"/>
        </w:rPr>
        <w:t>с</w:t>
      </w:r>
      <w:r w:rsidRPr="00AD73BF">
        <w:rPr>
          <w:sz w:val="28"/>
          <w:szCs w:val="28"/>
        </w:rPr>
        <w:t>сии, Центр Европейской России, Юг Европейской России. Природа, хозя</w:t>
      </w:r>
      <w:r w:rsidRPr="00AD73BF">
        <w:rPr>
          <w:sz w:val="28"/>
          <w:szCs w:val="28"/>
        </w:rPr>
        <w:t>й</w:t>
      </w:r>
      <w:r w:rsidRPr="00AD73BF">
        <w:rPr>
          <w:sz w:val="28"/>
          <w:szCs w:val="28"/>
        </w:rPr>
        <w:t>ство, крупные города, исторические места, знаменитые люди, памятники культуры в реги</w:t>
      </w:r>
      <w:r w:rsidRPr="00AD73BF">
        <w:rPr>
          <w:sz w:val="28"/>
          <w:szCs w:val="28"/>
        </w:rPr>
        <w:t>о</w:t>
      </w:r>
      <w:r w:rsidRPr="00AD73BF">
        <w:rPr>
          <w:sz w:val="28"/>
          <w:szCs w:val="28"/>
        </w:rPr>
        <w:t>нах.</w:t>
      </w:r>
    </w:p>
    <w:p w:rsidR="00AD73BF" w:rsidRPr="00AD73BF" w:rsidRDefault="00AD73BF" w:rsidP="00AB6D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73BF" w:rsidRPr="00AD73BF" w:rsidRDefault="00AD73BF" w:rsidP="00AB6D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73BF" w:rsidRPr="00AD73BF" w:rsidRDefault="00AD73BF" w:rsidP="00AB6D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73BF" w:rsidRPr="00AD73BF" w:rsidRDefault="00AD73BF" w:rsidP="00AB6D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73BF" w:rsidRDefault="00AD73BF" w:rsidP="00AB6D51">
      <w:pPr>
        <w:spacing w:before="100" w:beforeAutospacing="1" w:after="100" w:afterAutospacing="1"/>
        <w:rPr>
          <w:sz w:val="28"/>
          <w:szCs w:val="28"/>
        </w:rPr>
      </w:pPr>
    </w:p>
    <w:p w:rsidR="00AD73BF" w:rsidRDefault="00AD73BF" w:rsidP="00AB6D51">
      <w:pPr>
        <w:rPr>
          <w:sz w:val="28"/>
          <w:szCs w:val="28"/>
        </w:rPr>
      </w:pPr>
    </w:p>
    <w:p w:rsidR="00FE59A4" w:rsidRDefault="00FE59A4" w:rsidP="00D10B29">
      <w:pPr>
        <w:rPr>
          <w:b/>
          <w:sz w:val="28"/>
          <w:szCs w:val="28"/>
        </w:rPr>
      </w:pPr>
    </w:p>
    <w:p w:rsidR="00D10B29" w:rsidRPr="00166474" w:rsidRDefault="00D10B29" w:rsidP="00D10B29">
      <w:pPr>
        <w:rPr>
          <w:b/>
          <w:sz w:val="28"/>
          <w:szCs w:val="28"/>
        </w:rPr>
      </w:pPr>
      <w:r w:rsidRPr="00166474">
        <w:rPr>
          <w:b/>
          <w:sz w:val="28"/>
          <w:szCs w:val="28"/>
        </w:rPr>
        <w:t xml:space="preserve">Цели изучения курса «Окружающий мир» в начальной школе: </w:t>
      </w:r>
    </w:p>
    <w:p w:rsidR="00D10B29" w:rsidRPr="00166474" w:rsidRDefault="00D10B29" w:rsidP="00D10B29">
      <w:pPr>
        <w:numPr>
          <w:ilvl w:val="0"/>
          <w:numId w:val="8"/>
        </w:numPr>
        <w:tabs>
          <w:tab w:val="clear" w:pos="720"/>
          <w:tab w:val="num" w:pos="142"/>
        </w:tabs>
        <w:ind w:left="0" w:firstLine="0"/>
        <w:rPr>
          <w:sz w:val="28"/>
          <w:szCs w:val="28"/>
        </w:rPr>
      </w:pPr>
      <w:r w:rsidRPr="00166474">
        <w:rPr>
          <w:sz w:val="28"/>
          <w:szCs w:val="28"/>
        </w:rPr>
        <w:t>формирование целостной картины мира и осознание места в нём человека на основе единства рационально-научного познания и эмоционально- це</w:t>
      </w:r>
      <w:r w:rsidRPr="00166474">
        <w:rPr>
          <w:sz w:val="28"/>
          <w:szCs w:val="28"/>
        </w:rPr>
        <w:t>н</w:t>
      </w:r>
      <w:r w:rsidRPr="00166474">
        <w:rPr>
          <w:sz w:val="28"/>
          <w:szCs w:val="28"/>
        </w:rPr>
        <w:t>ностного осмысления ребёнком личного опыта общения с людьми и прир</w:t>
      </w:r>
      <w:r w:rsidRPr="00166474">
        <w:rPr>
          <w:sz w:val="28"/>
          <w:szCs w:val="28"/>
        </w:rPr>
        <w:t>о</w:t>
      </w:r>
      <w:r w:rsidRPr="00166474">
        <w:rPr>
          <w:sz w:val="28"/>
          <w:szCs w:val="28"/>
        </w:rPr>
        <w:t xml:space="preserve">дой; </w:t>
      </w:r>
    </w:p>
    <w:p w:rsidR="00D10B29" w:rsidRPr="00166474" w:rsidRDefault="00D10B29" w:rsidP="00D10B29">
      <w:pPr>
        <w:numPr>
          <w:ilvl w:val="0"/>
          <w:numId w:val="8"/>
        </w:numPr>
        <w:tabs>
          <w:tab w:val="clear" w:pos="720"/>
          <w:tab w:val="num" w:pos="142"/>
        </w:tabs>
        <w:ind w:left="0" w:firstLine="0"/>
        <w:rPr>
          <w:sz w:val="28"/>
          <w:szCs w:val="28"/>
        </w:rPr>
      </w:pPr>
      <w:r w:rsidRPr="00166474">
        <w:rPr>
          <w:sz w:val="28"/>
          <w:szCs w:val="28"/>
        </w:rPr>
        <w:t xml:space="preserve">духовно-нравственное развитие и воспитание личности гражданина России в условиях культурного и конфессионального многообразия российского общества. </w:t>
      </w:r>
    </w:p>
    <w:p w:rsidR="00D10B29" w:rsidRPr="00166474" w:rsidRDefault="00D10B29" w:rsidP="00D10B29">
      <w:pPr>
        <w:tabs>
          <w:tab w:val="num" w:pos="142"/>
        </w:tabs>
        <w:rPr>
          <w:b/>
          <w:sz w:val="28"/>
          <w:szCs w:val="28"/>
        </w:rPr>
      </w:pPr>
      <w:r w:rsidRPr="00166474">
        <w:rPr>
          <w:b/>
          <w:sz w:val="28"/>
          <w:szCs w:val="28"/>
        </w:rPr>
        <w:t xml:space="preserve">Основными задачами реализации содержания курса являются: </w:t>
      </w:r>
    </w:p>
    <w:p w:rsidR="00D10B29" w:rsidRPr="00166474" w:rsidRDefault="00D10B29" w:rsidP="00D10B29">
      <w:pPr>
        <w:numPr>
          <w:ilvl w:val="0"/>
          <w:numId w:val="9"/>
        </w:numPr>
        <w:tabs>
          <w:tab w:val="clear" w:pos="720"/>
          <w:tab w:val="num" w:pos="142"/>
        </w:tabs>
        <w:ind w:left="0" w:firstLine="0"/>
        <w:rPr>
          <w:sz w:val="28"/>
          <w:szCs w:val="28"/>
        </w:rPr>
      </w:pPr>
      <w:r w:rsidRPr="00166474">
        <w:rPr>
          <w:sz w:val="28"/>
          <w:szCs w:val="28"/>
        </w:rPr>
        <w:t>формирование уважительного отношения к семье, населённому пун</w:t>
      </w:r>
      <w:r w:rsidRPr="00166474">
        <w:rPr>
          <w:sz w:val="28"/>
          <w:szCs w:val="28"/>
        </w:rPr>
        <w:t>к</w:t>
      </w:r>
      <w:r w:rsidRPr="00166474">
        <w:rPr>
          <w:sz w:val="28"/>
          <w:szCs w:val="28"/>
        </w:rPr>
        <w:t>ту, р</w:t>
      </w:r>
      <w:r w:rsidRPr="00166474">
        <w:rPr>
          <w:sz w:val="28"/>
          <w:szCs w:val="28"/>
        </w:rPr>
        <w:t>е</w:t>
      </w:r>
      <w:r w:rsidRPr="00166474">
        <w:rPr>
          <w:sz w:val="28"/>
          <w:szCs w:val="28"/>
        </w:rPr>
        <w:t xml:space="preserve">гиону, в котором проживают дети, к России, её природе и культуре, </w:t>
      </w:r>
    </w:p>
    <w:p w:rsidR="00D10B29" w:rsidRPr="00166474" w:rsidRDefault="00D10B29" w:rsidP="00D10B29">
      <w:pPr>
        <w:tabs>
          <w:tab w:val="num" w:pos="142"/>
        </w:tabs>
        <w:rPr>
          <w:sz w:val="28"/>
          <w:szCs w:val="28"/>
        </w:rPr>
      </w:pPr>
      <w:r w:rsidRPr="00166474">
        <w:rPr>
          <w:sz w:val="28"/>
          <w:szCs w:val="28"/>
        </w:rPr>
        <w:t xml:space="preserve">истории и современной жизни; </w:t>
      </w:r>
    </w:p>
    <w:p w:rsidR="00D10B29" w:rsidRPr="00166474" w:rsidRDefault="00D10B29" w:rsidP="00D10B29">
      <w:pPr>
        <w:numPr>
          <w:ilvl w:val="0"/>
          <w:numId w:val="9"/>
        </w:numPr>
        <w:tabs>
          <w:tab w:val="clear" w:pos="720"/>
          <w:tab w:val="num" w:pos="142"/>
        </w:tabs>
        <w:ind w:left="0" w:firstLine="0"/>
        <w:rPr>
          <w:sz w:val="28"/>
          <w:szCs w:val="28"/>
        </w:rPr>
      </w:pPr>
      <w:r w:rsidRPr="00166474">
        <w:rPr>
          <w:sz w:val="28"/>
          <w:szCs w:val="28"/>
        </w:rPr>
        <w:t>осознание ребёнком ценности, целостности и многообразия окр</w:t>
      </w:r>
      <w:r w:rsidRPr="00166474">
        <w:rPr>
          <w:sz w:val="28"/>
          <w:szCs w:val="28"/>
        </w:rPr>
        <w:t>у</w:t>
      </w:r>
      <w:r w:rsidRPr="00166474">
        <w:rPr>
          <w:sz w:val="28"/>
          <w:szCs w:val="28"/>
        </w:rPr>
        <w:t xml:space="preserve">жающего мира, своего места в нём; </w:t>
      </w:r>
    </w:p>
    <w:p w:rsidR="00D10B29" w:rsidRPr="00166474" w:rsidRDefault="00D10B29" w:rsidP="00D10B29">
      <w:pPr>
        <w:numPr>
          <w:ilvl w:val="0"/>
          <w:numId w:val="9"/>
        </w:numPr>
        <w:tabs>
          <w:tab w:val="clear" w:pos="720"/>
          <w:tab w:val="num" w:pos="142"/>
        </w:tabs>
        <w:ind w:left="0" w:firstLine="0"/>
        <w:rPr>
          <w:sz w:val="28"/>
          <w:szCs w:val="28"/>
        </w:rPr>
      </w:pPr>
      <w:r w:rsidRPr="00166474">
        <w:rPr>
          <w:sz w:val="28"/>
          <w:szCs w:val="28"/>
        </w:rPr>
        <w:t>формирование модели безопасного поведения в условиях повседне</w:t>
      </w:r>
      <w:r w:rsidRPr="00166474">
        <w:rPr>
          <w:sz w:val="28"/>
          <w:szCs w:val="28"/>
        </w:rPr>
        <w:t>в</w:t>
      </w:r>
      <w:r w:rsidRPr="00166474">
        <w:rPr>
          <w:sz w:val="28"/>
          <w:szCs w:val="28"/>
        </w:rPr>
        <w:t xml:space="preserve">ной жизни и в различных опасных и чрезвычайных ситуациях; </w:t>
      </w:r>
    </w:p>
    <w:p w:rsidR="00D10B29" w:rsidRPr="00166474" w:rsidRDefault="00D10B29" w:rsidP="00D10B29">
      <w:pPr>
        <w:numPr>
          <w:ilvl w:val="0"/>
          <w:numId w:val="9"/>
        </w:numPr>
        <w:tabs>
          <w:tab w:val="clear" w:pos="720"/>
          <w:tab w:val="num" w:pos="142"/>
        </w:tabs>
        <w:ind w:left="0" w:firstLine="0"/>
        <w:rPr>
          <w:sz w:val="28"/>
          <w:szCs w:val="28"/>
        </w:rPr>
      </w:pPr>
      <w:r w:rsidRPr="00166474">
        <w:rPr>
          <w:sz w:val="28"/>
          <w:szCs w:val="28"/>
        </w:rPr>
        <w:t>формирование психологической культуры и компетенции для обесп</w:t>
      </w:r>
      <w:r w:rsidRPr="00166474">
        <w:rPr>
          <w:sz w:val="28"/>
          <w:szCs w:val="28"/>
        </w:rPr>
        <w:t>е</w:t>
      </w:r>
      <w:r w:rsidRPr="00166474">
        <w:rPr>
          <w:sz w:val="28"/>
          <w:szCs w:val="28"/>
        </w:rPr>
        <w:t>чения эффе</w:t>
      </w:r>
      <w:r w:rsidRPr="00166474">
        <w:rPr>
          <w:sz w:val="28"/>
          <w:szCs w:val="28"/>
        </w:rPr>
        <w:t>к</w:t>
      </w:r>
      <w:r w:rsidRPr="00166474">
        <w:rPr>
          <w:sz w:val="28"/>
          <w:szCs w:val="28"/>
        </w:rPr>
        <w:t xml:space="preserve">тивного и безопасного взаимодействия в социуме. </w:t>
      </w:r>
    </w:p>
    <w:p w:rsidR="00D10B29" w:rsidRPr="00166474" w:rsidRDefault="00D10B29" w:rsidP="00D10B29">
      <w:pPr>
        <w:numPr>
          <w:ilvl w:val="0"/>
          <w:numId w:val="9"/>
        </w:numPr>
        <w:tabs>
          <w:tab w:val="clear" w:pos="720"/>
          <w:tab w:val="num" w:pos="142"/>
        </w:tabs>
        <w:ind w:left="0" w:firstLine="0"/>
        <w:rPr>
          <w:sz w:val="28"/>
          <w:szCs w:val="28"/>
        </w:rPr>
      </w:pPr>
      <w:r w:rsidRPr="00166474">
        <w:rPr>
          <w:sz w:val="28"/>
          <w:szCs w:val="28"/>
        </w:rPr>
        <w:t>Содержание курса охватывает весьма широкий круг вопросов: от эл</w:t>
      </w:r>
      <w:r w:rsidRPr="00166474">
        <w:rPr>
          <w:sz w:val="28"/>
          <w:szCs w:val="28"/>
        </w:rPr>
        <w:t>е</w:t>
      </w:r>
      <w:r w:rsidRPr="00166474">
        <w:rPr>
          <w:sz w:val="28"/>
          <w:szCs w:val="28"/>
        </w:rPr>
        <w:t xml:space="preserve">ментарных правил личной гигиены до знаний о нашей планете, о странах и </w:t>
      </w:r>
    </w:p>
    <w:p w:rsidR="00D10B29" w:rsidRDefault="00D10B29" w:rsidP="00D10B29">
      <w:pPr>
        <w:tabs>
          <w:tab w:val="num" w:pos="142"/>
        </w:tabs>
        <w:rPr>
          <w:sz w:val="28"/>
          <w:szCs w:val="28"/>
        </w:rPr>
      </w:pPr>
      <w:r w:rsidRPr="00166474">
        <w:rPr>
          <w:sz w:val="28"/>
          <w:szCs w:val="28"/>
        </w:rPr>
        <w:t>народах мира. При этом человек, природа и общество рассматриваются в их неразры</w:t>
      </w:r>
      <w:r w:rsidRPr="00166474">
        <w:rPr>
          <w:sz w:val="28"/>
          <w:szCs w:val="28"/>
        </w:rPr>
        <w:t>в</w:t>
      </w:r>
      <w:r w:rsidRPr="00166474">
        <w:rPr>
          <w:sz w:val="28"/>
          <w:szCs w:val="28"/>
        </w:rPr>
        <w:t xml:space="preserve">ном, органичном единстве. </w:t>
      </w:r>
    </w:p>
    <w:p w:rsidR="00817E9E" w:rsidRPr="00817E9E" w:rsidRDefault="00817E9E" w:rsidP="00FE59A4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817E9E">
        <w:rPr>
          <w:b/>
          <w:bCs/>
          <w:szCs w:val="28"/>
        </w:rPr>
        <w:t xml:space="preserve">ТЕХНИЧЕСКИЕ СРЕДСТВА ОБУЧЕНИЯ </w:t>
      </w:r>
    </w:p>
    <w:p w:rsidR="00817E9E" w:rsidRPr="00D10B29" w:rsidRDefault="00817E9E" w:rsidP="00817E9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0B29">
        <w:rPr>
          <w:sz w:val="28"/>
          <w:szCs w:val="28"/>
        </w:rPr>
        <w:t>Аудиторная доска</w:t>
      </w:r>
      <w:r>
        <w:rPr>
          <w:sz w:val="28"/>
          <w:szCs w:val="28"/>
        </w:rPr>
        <w:t xml:space="preserve"> с набором приспа</w:t>
      </w:r>
      <w:r w:rsidRPr="00D10B29">
        <w:rPr>
          <w:sz w:val="28"/>
          <w:szCs w:val="28"/>
        </w:rPr>
        <w:t>соблений для крепления карт и таблиц</w:t>
      </w:r>
    </w:p>
    <w:p w:rsidR="00817E9E" w:rsidRPr="00D10B29" w:rsidRDefault="00817E9E" w:rsidP="00817E9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0B29">
        <w:rPr>
          <w:sz w:val="28"/>
          <w:szCs w:val="28"/>
        </w:rPr>
        <w:t xml:space="preserve">Персональный компьютер </w:t>
      </w:r>
    </w:p>
    <w:p w:rsidR="00817E9E" w:rsidRPr="00D10B29" w:rsidRDefault="00817E9E" w:rsidP="00817E9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0B29">
        <w:rPr>
          <w:sz w:val="28"/>
          <w:szCs w:val="28"/>
        </w:rPr>
        <w:t xml:space="preserve">Мультимедийный проектор </w:t>
      </w:r>
    </w:p>
    <w:p w:rsidR="00817E9E" w:rsidRPr="00817E9E" w:rsidRDefault="00817E9E" w:rsidP="00817E9E">
      <w:pPr>
        <w:widowControl w:val="0"/>
        <w:autoSpaceDE w:val="0"/>
        <w:autoSpaceDN w:val="0"/>
        <w:adjustRightInd w:val="0"/>
        <w:rPr>
          <w:b/>
          <w:bCs/>
          <w:sz w:val="22"/>
          <w:szCs w:val="20"/>
        </w:rPr>
      </w:pPr>
      <w:r w:rsidRPr="00817E9E">
        <w:rPr>
          <w:b/>
          <w:bCs/>
          <w:sz w:val="22"/>
          <w:szCs w:val="20"/>
        </w:rPr>
        <w:t xml:space="preserve">УЧЕБНО-ПРАКТИЧЕСКОЕ И УЧЕБНО-ЛАБОРАТОРНОЕ ОБОРУДОВАНИЕ </w:t>
      </w:r>
    </w:p>
    <w:p w:rsidR="00817E9E" w:rsidRPr="00D10B29" w:rsidRDefault="00817E9E" w:rsidP="00817E9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0B29">
        <w:rPr>
          <w:sz w:val="28"/>
          <w:szCs w:val="28"/>
        </w:rPr>
        <w:t xml:space="preserve">Термометры для измерения температуры воздуха, воды </w:t>
      </w:r>
    </w:p>
    <w:p w:rsidR="00817E9E" w:rsidRPr="00D10B29" w:rsidRDefault="00817E9E" w:rsidP="00817E9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0B29">
        <w:rPr>
          <w:sz w:val="28"/>
          <w:szCs w:val="28"/>
        </w:rPr>
        <w:t>Термометр медицинский</w:t>
      </w:r>
    </w:p>
    <w:p w:rsidR="00817E9E" w:rsidRPr="00D10B29" w:rsidRDefault="00817E9E" w:rsidP="00817E9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0B29">
        <w:rPr>
          <w:sz w:val="28"/>
          <w:szCs w:val="28"/>
        </w:rPr>
        <w:t>Лупа</w:t>
      </w:r>
    </w:p>
    <w:p w:rsidR="00817E9E" w:rsidRPr="00D10B29" w:rsidRDefault="00817E9E" w:rsidP="00817E9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0B29">
        <w:rPr>
          <w:sz w:val="28"/>
          <w:szCs w:val="28"/>
        </w:rPr>
        <w:t xml:space="preserve">Компас </w:t>
      </w:r>
    </w:p>
    <w:p w:rsidR="00817E9E" w:rsidRPr="00D10B29" w:rsidRDefault="00817E9E" w:rsidP="00817E9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0B29">
        <w:rPr>
          <w:sz w:val="28"/>
          <w:szCs w:val="28"/>
        </w:rPr>
        <w:t>Часы с синхронизированными стрелками</w:t>
      </w:r>
    </w:p>
    <w:p w:rsidR="00817E9E" w:rsidRDefault="00817E9E" w:rsidP="00817E9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0B29">
        <w:rPr>
          <w:sz w:val="28"/>
          <w:szCs w:val="28"/>
        </w:rPr>
        <w:t xml:space="preserve">Микроскоп (по возможности цифровой) </w:t>
      </w:r>
    </w:p>
    <w:p w:rsidR="007D189F" w:rsidRDefault="007D189F" w:rsidP="00D10B29">
      <w:pPr>
        <w:autoSpaceDE w:val="0"/>
        <w:autoSpaceDN w:val="0"/>
        <w:adjustRightInd w:val="0"/>
        <w:rPr>
          <w:sz w:val="28"/>
          <w:szCs w:val="28"/>
        </w:rPr>
      </w:pPr>
    </w:p>
    <w:p w:rsidR="00240CB8" w:rsidRPr="00817E9E" w:rsidRDefault="00240CB8" w:rsidP="00D10B29">
      <w:pPr>
        <w:autoSpaceDE w:val="0"/>
        <w:autoSpaceDN w:val="0"/>
        <w:adjustRightInd w:val="0"/>
        <w:rPr>
          <w:b/>
          <w:caps/>
          <w:sz w:val="22"/>
          <w:szCs w:val="20"/>
        </w:rPr>
      </w:pPr>
      <w:r w:rsidRPr="00817E9E">
        <w:rPr>
          <w:b/>
          <w:caps/>
          <w:sz w:val="22"/>
          <w:szCs w:val="20"/>
        </w:rPr>
        <w:t>Для реализации программного содержания используются учебные пособия:</w:t>
      </w:r>
    </w:p>
    <w:p w:rsidR="00240CB8" w:rsidRPr="00D10B29" w:rsidRDefault="00240CB8" w:rsidP="00D10B29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D10B29">
        <w:rPr>
          <w:rFonts w:ascii="Times New Roman" w:hAnsi="Times New Roman"/>
          <w:b w:val="0"/>
          <w:sz w:val="28"/>
          <w:szCs w:val="28"/>
        </w:rPr>
        <w:t>Учебно-методический комплекс «Школа России»</w:t>
      </w:r>
    </w:p>
    <w:p w:rsidR="00240CB8" w:rsidRPr="00F74954" w:rsidRDefault="00240CB8" w:rsidP="00D10B29">
      <w:pPr>
        <w:numPr>
          <w:ilvl w:val="0"/>
          <w:numId w:val="6"/>
        </w:numPr>
        <w:autoSpaceDE w:val="0"/>
        <w:autoSpaceDN w:val="0"/>
        <w:adjustRightInd w:val="0"/>
        <w:ind w:left="0" w:firstLine="142"/>
        <w:rPr>
          <w:sz w:val="28"/>
          <w:szCs w:val="28"/>
        </w:rPr>
      </w:pPr>
      <w:r w:rsidRPr="00F74954">
        <w:rPr>
          <w:rFonts w:eastAsia="OfficinaSansC-Book"/>
          <w:sz w:val="28"/>
          <w:szCs w:val="28"/>
        </w:rPr>
        <w:t>Школа России. Сборник рабочих программ.1–4 классы</w:t>
      </w:r>
    </w:p>
    <w:p w:rsidR="00240CB8" w:rsidRPr="00F74954" w:rsidRDefault="00240CB8" w:rsidP="00D10B29">
      <w:pPr>
        <w:numPr>
          <w:ilvl w:val="0"/>
          <w:numId w:val="6"/>
        </w:numPr>
        <w:autoSpaceDE w:val="0"/>
        <w:autoSpaceDN w:val="0"/>
        <w:adjustRightInd w:val="0"/>
        <w:ind w:left="0" w:firstLine="142"/>
        <w:rPr>
          <w:rFonts w:eastAsia="OfficinaSansC-Book"/>
          <w:sz w:val="28"/>
          <w:szCs w:val="28"/>
        </w:rPr>
      </w:pPr>
      <w:r w:rsidRPr="00F74954">
        <w:rPr>
          <w:rFonts w:eastAsia="OfficinaSansC-Book"/>
          <w:sz w:val="28"/>
          <w:szCs w:val="28"/>
        </w:rPr>
        <w:lastRenderedPageBreak/>
        <w:t>Плешаков А. А., Железникова О. А. Концепция учебно-методического комплекса «Школа России»</w:t>
      </w:r>
    </w:p>
    <w:p w:rsidR="00240CB8" w:rsidRPr="00F74954" w:rsidRDefault="00240CB8" w:rsidP="00D10B29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F74954">
        <w:rPr>
          <w:rFonts w:ascii="Times New Roman" w:hAnsi="Times New Roman"/>
          <w:sz w:val="28"/>
          <w:szCs w:val="28"/>
        </w:rPr>
        <w:t>Окружающий мир. 4 класс</w:t>
      </w:r>
    </w:p>
    <w:p w:rsidR="00240CB8" w:rsidRPr="00F74954" w:rsidRDefault="00240CB8" w:rsidP="00D10B29">
      <w:pPr>
        <w:numPr>
          <w:ilvl w:val="0"/>
          <w:numId w:val="6"/>
        </w:numPr>
        <w:autoSpaceDE w:val="0"/>
        <w:autoSpaceDN w:val="0"/>
        <w:adjustRightInd w:val="0"/>
        <w:ind w:left="0" w:firstLine="142"/>
        <w:rPr>
          <w:rFonts w:eastAsia="OfficinaSansC-Book"/>
          <w:sz w:val="28"/>
          <w:szCs w:val="28"/>
        </w:rPr>
      </w:pPr>
      <w:r w:rsidRPr="00F74954">
        <w:rPr>
          <w:rFonts w:eastAsia="OfficinaSansC-Book"/>
          <w:sz w:val="28"/>
          <w:szCs w:val="28"/>
        </w:rPr>
        <w:t>Плешаков А. А., Крючкова Е. А. Окружающий мир. 4 класс. В 2 ча</w:t>
      </w:r>
      <w:r w:rsidRPr="00F74954">
        <w:rPr>
          <w:rFonts w:eastAsia="OfficinaSansC-Book"/>
          <w:sz w:val="28"/>
          <w:szCs w:val="28"/>
        </w:rPr>
        <w:t>с</w:t>
      </w:r>
      <w:r w:rsidRPr="00F74954">
        <w:rPr>
          <w:rFonts w:eastAsia="OfficinaSansC-Book"/>
          <w:sz w:val="28"/>
          <w:szCs w:val="28"/>
        </w:rPr>
        <w:t xml:space="preserve">тях </w:t>
      </w:r>
    </w:p>
    <w:p w:rsidR="00240CB8" w:rsidRPr="00F74954" w:rsidRDefault="00240CB8" w:rsidP="00D10B29">
      <w:pPr>
        <w:numPr>
          <w:ilvl w:val="0"/>
          <w:numId w:val="6"/>
        </w:numPr>
        <w:autoSpaceDE w:val="0"/>
        <w:autoSpaceDN w:val="0"/>
        <w:adjustRightInd w:val="0"/>
        <w:ind w:left="0" w:firstLine="142"/>
        <w:rPr>
          <w:rFonts w:eastAsia="OfficinaSansC-Book"/>
          <w:sz w:val="28"/>
          <w:szCs w:val="28"/>
        </w:rPr>
      </w:pPr>
      <w:r w:rsidRPr="00F74954">
        <w:rPr>
          <w:rFonts w:eastAsia="OfficinaSansC-Book"/>
          <w:sz w:val="28"/>
          <w:szCs w:val="28"/>
        </w:rPr>
        <w:t>Плешаков А. А., Крючкова Е. А. Окружающий мир. Рабочая тетрадь. 4 класс. В 2 частях</w:t>
      </w:r>
    </w:p>
    <w:p w:rsidR="00240CB8" w:rsidRPr="00F74954" w:rsidRDefault="00240CB8" w:rsidP="00D10B29">
      <w:pPr>
        <w:numPr>
          <w:ilvl w:val="0"/>
          <w:numId w:val="6"/>
        </w:numPr>
        <w:autoSpaceDE w:val="0"/>
        <w:autoSpaceDN w:val="0"/>
        <w:adjustRightInd w:val="0"/>
        <w:ind w:left="0" w:firstLine="142"/>
        <w:rPr>
          <w:rFonts w:eastAsia="OfficinaSansC-Book"/>
          <w:sz w:val="28"/>
          <w:szCs w:val="28"/>
        </w:rPr>
      </w:pPr>
      <w:r w:rsidRPr="00F74954">
        <w:rPr>
          <w:rFonts w:eastAsia="OfficinaSansC-Book"/>
          <w:sz w:val="28"/>
          <w:szCs w:val="28"/>
        </w:rPr>
        <w:t>Плешаков А. А., Гара Н. Н., Назарова З. Д. Окружающий мир. Тесты. 4 класс</w:t>
      </w:r>
    </w:p>
    <w:p w:rsidR="00240CB8" w:rsidRPr="00F74954" w:rsidRDefault="00240CB8" w:rsidP="00D10B29">
      <w:pPr>
        <w:numPr>
          <w:ilvl w:val="0"/>
          <w:numId w:val="6"/>
        </w:numPr>
        <w:autoSpaceDE w:val="0"/>
        <w:autoSpaceDN w:val="0"/>
        <w:adjustRightInd w:val="0"/>
        <w:ind w:left="0" w:firstLine="142"/>
        <w:rPr>
          <w:rFonts w:eastAsia="OfficinaSansC-Book"/>
          <w:sz w:val="28"/>
          <w:szCs w:val="28"/>
        </w:rPr>
      </w:pPr>
      <w:r w:rsidRPr="00F74954">
        <w:rPr>
          <w:rFonts w:eastAsia="OfficinaSansC-Book"/>
          <w:sz w:val="28"/>
          <w:szCs w:val="28"/>
        </w:rPr>
        <w:t>Плешаков А. А., Крючкова Е. А., Соловьёва А. Е. Окружающий мир. Методические рекомендации. 4 класс</w:t>
      </w:r>
    </w:p>
    <w:p w:rsidR="00240CB8" w:rsidRDefault="00240CB8" w:rsidP="00D10B29">
      <w:pPr>
        <w:numPr>
          <w:ilvl w:val="0"/>
          <w:numId w:val="6"/>
        </w:numPr>
        <w:autoSpaceDE w:val="0"/>
        <w:autoSpaceDN w:val="0"/>
        <w:adjustRightInd w:val="0"/>
        <w:ind w:left="0" w:firstLine="142"/>
        <w:rPr>
          <w:rFonts w:eastAsia="OfficinaSansC-Book"/>
          <w:sz w:val="28"/>
          <w:szCs w:val="28"/>
        </w:rPr>
      </w:pPr>
      <w:r w:rsidRPr="00F74954">
        <w:rPr>
          <w:rFonts w:eastAsia="OfficinaSansC-Book"/>
          <w:sz w:val="28"/>
          <w:szCs w:val="28"/>
        </w:rPr>
        <w:t>Глаголева Ю. И., Илюшин Л. С., Галактионова Т. Г. и др. Окружа</w:t>
      </w:r>
      <w:r w:rsidRPr="00F74954">
        <w:rPr>
          <w:rFonts w:eastAsia="OfficinaSansC-Book"/>
          <w:sz w:val="28"/>
          <w:szCs w:val="28"/>
        </w:rPr>
        <w:t>ю</w:t>
      </w:r>
      <w:r w:rsidRPr="00F74954">
        <w:rPr>
          <w:rFonts w:eastAsia="OfficinaSansC-Book"/>
          <w:sz w:val="28"/>
          <w:szCs w:val="28"/>
        </w:rPr>
        <w:t>щий мир. П</w:t>
      </w:r>
      <w:r w:rsidRPr="00F74954">
        <w:rPr>
          <w:rFonts w:eastAsia="OfficinaSansC-Book"/>
          <w:sz w:val="28"/>
          <w:szCs w:val="28"/>
        </w:rPr>
        <w:t>о</w:t>
      </w:r>
      <w:r w:rsidRPr="00F74954">
        <w:rPr>
          <w:rFonts w:eastAsia="OfficinaSansC-Book"/>
          <w:sz w:val="28"/>
          <w:szCs w:val="28"/>
        </w:rPr>
        <w:t>урочные разработки. Технологические карты уроков. 4 класс</w:t>
      </w:r>
    </w:p>
    <w:p w:rsidR="00240CB8" w:rsidRPr="00022E86" w:rsidRDefault="00240CB8" w:rsidP="00D10B29">
      <w:pPr>
        <w:numPr>
          <w:ilvl w:val="0"/>
          <w:numId w:val="6"/>
        </w:numPr>
        <w:tabs>
          <w:tab w:val="left" w:pos="0"/>
          <w:tab w:val="left" w:pos="1080"/>
        </w:tabs>
        <w:rPr>
          <w:bCs/>
          <w:sz w:val="28"/>
          <w:szCs w:val="28"/>
        </w:rPr>
      </w:pPr>
      <w:r w:rsidRPr="00022E86">
        <w:rPr>
          <w:sz w:val="28"/>
          <w:szCs w:val="28"/>
        </w:rPr>
        <w:t>Великан на поляне, или Первые уроки экологической этики. Книга для учащихся н</w:t>
      </w:r>
      <w:r w:rsidRPr="00022E86">
        <w:rPr>
          <w:sz w:val="28"/>
          <w:szCs w:val="28"/>
        </w:rPr>
        <w:t>а</w:t>
      </w:r>
      <w:r w:rsidRPr="00022E86">
        <w:rPr>
          <w:sz w:val="28"/>
          <w:szCs w:val="28"/>
        </w:rPr>
        <w:t xml:space="preserve">чальных классов / </w:t>
      </w:r>
    </w:p>
    <w:p w:rsidR="00240CB8" w:rsidRPr="00022E86" w:rsidRDefault="00240CB8" w:rsidP="00D10B29">
      <w:pPr>
        <w:tabs>
          <w:tab w:val="left" w:pos="0"/>
          <w:tab w:val="left" w:pos="1080"/>
        </w:tabs>
        <w:rPr>
          <w:bCs/>
          <w:sz w:val="28"/>
          <w:szCs w:val="28"/>
        </w:rPr>
      </w:pPr>
      <w:r w:rsidRPr="00022E86">
        <w:rPr>
          <w:bCs/>
          <w:sz w:val="28"/>
          <w:szCs w:val="28"/>
        </w:rPr>
        <w:t>Плешаков А.А., Румянцев А.А. – М.: Просвещение, 2012.</w:t>
      </w:r>
    </w:p>
    <w:p w:rsidR="00240CB8" w:rsidRPr="00022E86" w:rsidRDefault="00240CB8" w:rsidP="00D10B29">
      <w:pPr>
        <w:numPr>
          <w:ilvl w:val="0"/>
          <w:numId w:val="6"/>
        </w:numPr>
        <w:tabs>
          <w:tab w:val="left" w:pos="0"/>
          <w:tab w:val="left" w:pos="1080"/>
        </w:tabs>
        <w:rPr>
          <w:bCs/>
          <w:sz w:val="28"/>
          <w:szCs w:val="28"/>
        </w:rPr>
      </w:pPr>
      <w:r w:rsidRPr="00022E86">
        <w:rPr>
          <w:sz w:val="28"/>
          <w:szCs w:val="28"/>
        </w:rPr>
        <w:t xml:space="preserve">Зеленые страницы. Книга для учащихся начальных классов / </w:t>
      </w:r>
      <w:r w:rsidRPr="00022E86">
        <w:rPr>
          <w:bCs/>
          <w:sz w:val="28"/>
          <w:szCs w:val="28"/>
        </w:rPr>
        <w:t>Плешаков А.А. – М.: Просвещение, 2013.</w:t>
      </w:r>
    </w:p>
    <w:p w:rsidR="00240CB8" w:rsidRPr="00D10B29" w:rsidRDefault="00240CB8" w:rsidP="00D10B29">
      <w:pPr>
        <w:numPr>
          <w:ilvl w:val="0"/>
          <w:numId w:val="6"/>
        </w:numPr>
        <w:tabs>
          <w:tab w:val="left" w:pos="0"/>
          <w:tab w:val="left" w:pos="1080"/>
        </w:tabs>
        <w:rPr>
          <w:bCs/>
          <w:sz w:val="28"/>
          <w:szCs w:val="28"/>
        </w:rPr>
      </w:pPr>
      <w:r w:rsidRPr="00022E86">
        <w:rPr>
          <w:bCs/>
          <w:sz w:val="28"/>
          <w:szCs w:val="28"/>
        </w:rPr>
        <w:t>От Земли до неба. Атлас-определитель для начальной школы / Плешаков А.А. – М.: Просвещение, 2012.</w:t>
      </w:r>
    </w:p>
    <w:p w:rsidR="00AD73BF" w:rsidRDefault="00AD73BF" w:rsidP="00FE59A4">
      <w:pPr>
        <w:widowControl w:val="0"/>
        <w:autoSpaceDE w:val="0"/>
        <w:autoSpaceDN w:val="0"/>
        <w:adjustRightInd w:val="0"/>
        <w:ind w:firstLine="142"/>
        <w:rPr>
          <w:b/>
          <w:bCs/>
          <w:szCs w:val="28"/>
        </w:rPr>
      </w:pPr>
    </w:p>
    <w:p w:rsidR="00FE59A4" w:rsidRDefault="00FE59A4" w:rsidP="00FE59A4">
      <w:pPr>
        <w:widowControl w:val="0"/>
        <w:autoSpaceDE w:val="0"/>
        <w:autoSpaceDN w:val="0"/>
        <w:adjustRightInd w:val="0"/>
        <w:ind w:firstLine="142"/>
        <w:rPr>
          <w:b/>
          <w:bCs/>
          <w:szCs w:val="28"/>
        </w:rPr>
      </w:pPr>
    </w:p>
    <w:p w:rsidR="00FE59A4" w:rsidRPr="00D10B29" w:rsidRDefault="00FE59A4" w:rsidP="00FE59A4">
      <w:pPr>
        <w:widowControl w:val="0"/>
        <w:autoSpaceDE w:val="0"/>
        <w:autoSpaceDN w:val="0"/>
        <w:adjustRightInd w:val="0"/>
        <w:ind w:firstLine="142"/>
        <w:rPr>
          <w:sz w:val="28"/>
          <w:szCs w:val="28"/>
        </w:rPr>
      </w:pPr>
    </w:p>
    <w:p w:rsidR="007D189F" w:rsidRDefault="007D189F" w:rsidP="007D189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Календарно- тематическое планирование по окружающему миру 4 класс</w:t>
      </w:r>
    </w:p>
    <w:p w:rsidR="007D189F" w:rsidRDefault="007D189F" w:rsidP="007D189F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   </w:t>
      </w:r>
    </w:p>
    <w:tbl>
      <w:tblPr>
        <w:tblW w:w="11055" w:type="dxa"/>
        <w:tblInd w:w="-1168" w:type="dxa"/>
        <w:shd w:val="clear" w:color="auto" w:fill="FFFFFF"/>
        <w:tblLayout w:type="fixed"/>
        <w:tblLook w:val="04A0"/>
      </w:tblPr>
      <w:tblGrid>
        <w:gridCol w:w="991"/>
        <w:gridCol w:w="3402"/>
        <w:gridCol w:w="1134"/>
        <w:gridCol w:w="1984"/>
        <w:gridCol w:w="142"/>
        <w:gridCol w:w="1701"/>
        <w:gridCol w:w="1701"/>
      </w:tblGrid>
      <w:tr w:rsidR="007D189F" w:rsidTr="007D189F">
        <w:trPr>
          <w:trHeight w:val="1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Оборудование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Дом/задание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пров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дения</w:t>
            </w:r>
          </w:p>
        </w:tc>
      </w:tr>
      <w:tr w:rsidR="007D189F" w:rsidTr="007D189F">
        <w:trPr>
          <w:trHeight w:val="532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ind w:right="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Мир глазами астронома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b/>
                <w:color w:val="000000"/>
                <w:sz w:val="28"/>
                <w:szCs w:val="28"/>
              </w:rPr>
              <w:t>Часть - 1</w:t>
            </w:r>
            <w:r>
              <w:rPr>
                <w:b/>
                <w:color w:val="000000"/>
                <w:sz w:val="32"/>
                <w:szCs w:val="28"/>
                <w:vertAlign w:val="superscript"/>
              </w:rPr>
              <w:t>я</w:t>
            </w:r>
          </w:p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  4-8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rPr>
          <w:trHeight w:val="512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ind w:righ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Планеты солнечной си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Модель «П</w:t>
            </w:r>
            <w:r>
              <w:rPr>
                <w:rFonts w:eastAsiaTheme="minorEastAsia"/>
                <w:sz w:val="28"/>
                <w:szCs w:val="28"/>
              </w:rPr>
              <w:t>а</w:t>
            </w:r>
            <w:r>
              <w:rPr>
                <w:rFonts w:eastAsiaTheme="minorEastAsia"/>
                <w:sz w:val="28"/>
                <w:szCs w:val="28"/>
              </w:rPr>
              <w:t>рада планет»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   9-5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ind w:right="2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Звёздное небо - великая книга Природы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Плакат «С</w:t>
            </w:r>
            <w:r>
              <w:rPr>
                <w:rFonts w:eastAsiaTheme="minorEastAsia"/>
                <w:sz w:val="28"/>
                <w:szCs w:val="28"/>
              </w:rPr>
              <w:t>о</w:t>
            </w:r>
            <w:r>
              <w:rPr>
                <w:rFonts w:eastAsiaTheme="minorEastAsia"/>
                <w:sz w:val="28"/>
                <w:szCs w:val="28"/>
              </w:rPr>
              <w:t>звездия в н</w:t>
            </w:r>
            <w:r>
              <w:rPr>
                <w:rFonts w:eastAsiaTheme="minorEastAsia"/>
                <w:sz w:val="28"/>
                <w:szCs w:val="28"/>
              </w:rPr>
              <w:t>е</w:t>
            </w:r>
            <w:r>
              <w:rPr>
                <w:rFonts w:eastAsiaTheme="minorEastAsia"/>
                <w:sz w:val="28"/>
                <w:szCs w:val="28"/>
              </w:rPr>
              <w:t>бе»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 16-21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ind w:right="2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Мир глазами географа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Физическая карта мира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  22-28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ind w:right="2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Мир глазами историка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  29-35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ind w:right="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Когда и где?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Историческая карта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  36-40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1105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ind w:righ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Мир глазами эколога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Красная книга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  41-48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ind w:right="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Сокровища Земли под о</w:t>
            </w:r>
            <w:r>
              <w:rPr>
                <w:color w:val="000000"/>
                <w:sz w:val="28"/>
                <w:szCs w:val="28"/>
              </w:rPr>
              <w:t>х</w:t>
            </w:r>
            <w:r>
              <w:rPr>
                <w:color w:val="000000"/>
                <w:sz w:val="28"/>
                <w:szCs w:val="28"/>
              </w:rPr>
              <w:t>раной человечества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Красная книга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  48-56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ind w:right="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Практическая работа: «Земля и человечества»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Учебник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206-209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ind w:right="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Равнины и горы России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Физическая карта России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 60-65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ind w:righ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Моря, озёра и реки Ро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Физическая карта России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66-70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Природные зоны России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Карта пр</w:t>
            </w:r>
            <w:r>
              <w:rPr>
                <w:rFonts w:eastAsiaTheme="minorEastAsia"/>
                <w:sz w:val="28"/>
                <w:szCs w:val="28"/>
              </w:rPr>
              <w:t>и</w:t>
            </w:r>
            <w:r>
              <w:rPr>
                <w:rFonts w:eastAsiaTheme="minorEastAsia"/>
                <w:sz w:val="28"/>
                <w:szCs w:val="28"/>
              </w:rPr>
              <w:t>родных зон России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71-75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Зона арктических пустынь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Карта пр</w:t>
            </w:r>
            <w:r>
              <w:rPr>
                <w:rFonts w:eastAsiaTheme="minorEastAsia"/>
                <w:sz w:val="28"/>
                <w:szCs w:val="28"/>
              </w:rPr>
              <w:t>и</w:t>
            </w:r>
            <w:r>
              <w:rPr>
                <w:rFonts w:eastAsiaTheme="minorEastAsia"/>
                <w:sz w:val="28"/>
                <w:szCs w:val="28"/>
              </w:rPr>
              <w:t>родных зон России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76-83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ind w:right="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Тундра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Карта пр</w:t>
            </w:r>
            <w:r>
              <w:rPr>
                <w:rFonts w:eastAsiaTheme="minorEastAsia"/>
                <w:sz w:val="28"/>
                <w:szCs w:val="28"/>
              </w:rPr>
              <w:t>и</w:t>
            </w:r>
            <w:r>
              <w:rPr>
                <w:rFonts w:eastAsiaTheme="minorEastAsia"/>
                <w:sz w:val="28"/>
                <w:szCs w:val="28"/>
              </w:rPr>
              <w:t>родных зон России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84-94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ind w:right="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Леса России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Карта пр</w:t>
            </w:r>
            <w:r>
              <w:rPr>
                <w:rFonts w:eastAsiaTheme="minorEastAsia"/>
                <w:sz w:val="28"/>
                <w:szCs w:val="28"/>
              </w:rPr>
              <w:t>и</w:t>
            </w:r>
            <w:r>
              <w:rPr>
                <w:rFonts w:eastAsiaTheme="minorEastAsia"/>
                <w:sz w:val="28"/>
                <w:szCs w:val="28"/>
              </w:rPr>
              <w:t>родных зон России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95-102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ind w:righ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Лес и 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103-109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ind w:righ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Зона степей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Карта пр</w:t>
            </w:r>
            <w:r>
              <w:rPr>
                <w:rFonts w:eastAsiaTheme="minorEastAsia"/>
                <w:sz w:val="28"/>
                <w:szCs w:val="28"/>
              </w:rPr>
              <w:t>и</w:t>
            </w:r>
            <w:r>
              <w:rPr>
                <w:rFonts w:eastAsiaTheme="minorEastAsia"/>
                <w:sz w:val="28"/>
                <w:szCs w:val="28"/>
              </w:rPr>
              <w:t>родных зон России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110-117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ind w:right="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Пустыни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Карта пр</w:t>
            </w:r>
            <w:r>
              <w:rPr>
                <w:rFonts w:eastAsiaTheme="minorEastAsia"/>
                <w:sz w:val="28"/>
                <w:szCs w:val="28"/>
              </w:rPr>
              <w:t>и</w:t>
            </w:r>
            <w:r>
              <w:rPr>
                <w:rFonts w:eastAsiaTheme="minorEastAsia"/>
                <w:sz w:val="28"/>
                <w:szCs w:val="28"/>
              </w:rPr>
              <w:t>родных зон России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 118-125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ind w:right="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 Чёрного моря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Физическая карта Севе</w:t>
            </w:r>
            <w:r>
              <w:rPr>
                <w:rFonts w:eastAsiaTheme="minorEastAsia"/>
                <w:sz w:val="28"/>
                <w:szCs w:val="28"/>
              </w:rPr>
              <w:t>р</w:t>
            </w:r>
            <w:r>
              <w:rPr>
                <w:rFonts w:eastAsiaTheme="minorEastAsia"/>
                <w:sz w:val="28"/>
                <w:szCs w:val="28"/>
              </w:rPr>
              <w:t>ного Кавказа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126-134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Контрольная работа на тему: «Природа России»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ind w:right="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Наш край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 138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rPr>
          <w:trHeight w:val="36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Поверхность нашего края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Физическая карта России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139-144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Водные богатства нашего края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Физическая карта России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145-148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ind w:righ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Наши подземные богатс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Карта поле</w:t>
            </w:r>
            <w:r>
              <w:rPr>
                <w:rFonts w:eastAsiaTheme="minorEastAsia"/>
                <w:sz w:val="28"/>
                <w:szCs w:val="28"/>
              </w:rPr>
              <w:t>з</w:t>
            </w:r>
            <w:r>
              <w:rPr>
                <w:rFonts w:eastAsiaTheme="minorEastAsia"/>
                <w:sz w:val="28"/>
                <w:szCs w:val="28"/>
              </w:rPr>
              <w:t>ных ископа</w:t>
            </w:r>
            <w:r>
              <w:rPr>
                <w:rFonts w:eastAsiaTheme="minorEastAsia"/>
                <w:sz w:val="28"/>
                <w:szCs w:val="28"/>
              </w:rPr>
              <w:t>е</w:t>
            </w:r>
            <w:r>
              <w:rPr>
                <w:rFonts w:eastAsiaTheme="minorEastAsia"/>
                <w:sz w:val="28"/>
                <w:szCs w:val="28"/>
              </w:rPr>
              <w:t>мых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149-159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ind w:right="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Земля- кормилица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160-163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rPr>
          <w:trHeight w:val="60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ind w:righ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Жизнь леса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ноутбук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164-169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rPr>
          <w:trHeight w:val="47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ind w:righ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Жизнь луга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170-177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ind w:right="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Жизнь в пресных водах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Физическая карта полуш</w:t>
            </w:r>
            <w:r>
              <w:rPr>
                <w:rFonts w:eastAsiaTheme="minorEastAsia"/>
                <w:sz w:val="28"/>
                <w:szCs w:val="28"/>
              </w:rPr>
              <w:t>а</w:t>
            </w:r>
            <w:r>
              <w:rPr>
                <w:rFonts w:eastAsiaTheme="minorEastAsia"/>
                <w:sz w:val="28"/>
                <w:szCs w:val="28"/>
              </w:rPr>
              <w:t>рий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178-186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ind w:right="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Растениеводство в нашем крае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187-194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Животноводство в нашем крае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 195-203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rPr>
          <w:trHeight w:val="49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Контрольная работа на тему: «Родной край часть большой страны»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97-101</w:t>
            </w:r>
          </w:p>
          <w:p w:rsidR="007D189F" w:rsidRDefault="007D18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(учебника)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ind w:right="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Начало истории челов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чества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Часть - 2</w:t>
            </w:r>
            <w:r>
              <w:rPr>
                <w:b/>
                <w:color w:val="000000"/>
                <w:sz w:val="32"/>
                <w:szCs w:val="28"/>
                <w:vertAlign w:val="superscript"/>
              </w:rPr>
              <w:t>я</w:t>
            </w:r>
          </w:p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Стр.4-7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ind w:righ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Мир древности: далёкий и близкий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8-14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rPr>
          <w:trHeight w:val="47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ind w:right="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Средние века: время р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царей и замков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15-21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rPr>
          <w:trHeight w:val="60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ind w:right="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Новое время: встреча Е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ропы и Америки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Политическая карта мира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 22-27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Новейшее время: история продолжается сегодня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 28-32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rPr>
          <w:trHeight w:val="492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37</w:t>
            </w:r>
          </w:p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ind w:right="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Практическая работа страницы всемирной 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тории»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Стр. 206-210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38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  <w:vertAlign w:val="subscript"/>
              </w:rPr>
            </w:pPr>
            <w:r>
              <w:rPr>
                <w:rFonts w:eastAsiaTheme="minorEastAsia"/>
                <w:sz w:val="28"/>
                <w:szCs w:val="28"/>
              </w:rPr>
              <w:t>Жизнь древних славян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Стр.34-39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39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Во времена Древней Руси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Историческая карта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Стр.40-45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Страна городов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Фотографии древних гор</w:t>
            </w:r>
            <w:r>
              <w:rPr>
                <w:rFonts w:eastAsiaTheme="minorEastAsia"/>
                <w:sz w:val="28"/>
                <w:szCs w:val="28"/>
              </w:rPr>
              <w:t>о</w:t>
            </w:r>
            <w:r>
              <w:rPr>
                <w:rFonts w:eastAsiaTheme="minorEastAsia"/>
                <w:sz w:val="28"/>
                <w:szCs w:val="28"/>
              </w:rPr>
              <w:t>дов России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rPr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Стр.46-54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Из книжной сокровищн</w:t>
            </w:r>
            <w:r>
              <w:rPr>
                <w:rFonts w:eastAsiaTheme="minorEastAsia"/>
                <w:sz w:val="28"/>
                <w:szCs w:val="28"/>
              </w:rPr>
              <w:t>и</w:t>
            </w:r>
            <w:r>
              <w:rPr>
                <w:rFonts w:eastAsiaTheme="minorEastAsia"/>
                <w:sz w:val="28"/>
                <w:szCs w:val="28"/>
              </w:rPr>
              <w:t>цы Древней Руси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rPr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Стр.55-58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rPr>
          <w:trHeight w:val="60"/>
        </w:trPr>
        <w:tc>
          <w:tcPr>
            <w:tcW w:w="11057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7D189F" w:rsidRDefault="007D189F">
            <w:pPr>
              <w:rPr>
                <w:b/>
                <w:color w:val="666666"/>
                <w:sz w:val="28"/>
                <w:szCs w:val="28"/>
              </w:rPr>
            </w:pPr>
          </w:p>
        </w:tc>
      </w:tr>
      <w:tr w:rsidR="007D189F" w:rsidTr="007D189F">
        <w:trPr>
          <w:trHeight w:val="51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Трудные времена на Ру</w:t>
            </w:r>
            <w:r>
              <w:rPr>
                <w:rFonts w:eastAsiaTheme="minorEastAsia"/>
                <w:sz w:val="28"/>
                <w:szCs w:val="28"/>
              </w:rPr>
              <w:t>с</w:t>
            </w:r>
            <w:r>
              <w:rPr>
                <w:rFonts w:eastAsiaTheme="minorEastAsia"/>
                <w:sz w:val="28"/>
                <w:szCs w:val="28"/>
              </w:rPr>
              <w:t>ской земле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rPr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Стр.59-64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Русь расправляет крылья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rPr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Стр.65-69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rPr>
          <w:trHeight w:val="5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Куликовская битва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Историческая  карта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rPr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Стр.70-74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Иван Третий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rPr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Стр.75-81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46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Мастера печатных 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rPr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Стр.82-86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47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Патриоты России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rPr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Стр.87-93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rPr>
          <w:trHeight w:val="576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Пётр Великий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rPr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Стр.94-100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49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Михаил Васильевич Л</w:t>
            </w:r>
            <w:r>
              <w:rPr>
                <w:rFonts w:eastAsiaTheme="minorEastAsia"/>
                <w:sz w:val="28"/>
                <w:szCs w:val="28"/>
              </w:rPr>
              <w:t>о</w:t>
            </w:r>
            <w:r>
              <w:rPr>
                <w:rFonts w:eastAsiaTheme="minorEastAsia"/>
                <w:sz w:val="28"/>
                <w:szCs w:val="28"/>
              </w:rPr>
              <w:t>моносов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rPr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Стр.101-104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rPr>
          <w:trHeight w:val="66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Екатерина Великая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rPr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Стр.105-111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rPr>
          <w:trHeight w:val="39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Контрольная работа на тему:«Страницы ист</w:t>
            </w:r>
            <w:r>
              <w:rPr>
                <w:rFonts w:eastAsiaTheme="minorEastAsia"/>
                <w:b/>
                <w:sz w:val="28"/>
                <w:szCs w:val="28"/>
              </w:rPr>
              <w:t>о</w:t>
            </w:r>
            <w:r>
              <w:rPr>
                <w:rFonts w:eastAsiaTheme="minorEastAsia"/>
                <w:b/>
                <w:sz w:val="28"/>
                <w:szCs w:val="28"/>
              </w:rPr>
              <w:t>рии России</w:t>
            </w:r>
            <w:r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rPr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Отечественная война 1812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Карта Отечес</w:t>
            </w:r>
            <w:r>
              <w:rPr>
                <w:rFonts w:eastAsiaTheme="minorEastAsia"/>
                <w:sz w:val="28"/>
                <w:szCs w:val="28"/>
              </w:rPr>
              <w:t>т</w:t>
            </w:r>
            <w:r>
              <w:rPr>
                <w:rFonts w:eastAsiaTheme="minorEastAsia"/>
                <w:sz w:val="28"/>
                <w:szCs w:val="28"/>
              </w:rPr>
              <w:t>венной войны 1812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rPr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Стр.112-117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Страницы истории 19 в</w:t>
            </w:r>
            <w:r>
              <w:rPr>
                <w:rFonts w:eastAsiaTheme="minorEastAsia"/>
                <w:sz w:val="28"/>
                <w:szCs w:val="28"/>
              </w:rPr>
              <w:t>е</w:t>
            </w:r>
            <w:r>
              <w:rPr>
                <w:rFonts w:eastAsiaTheme="minorEastAsia"/>
                <w:sz w:val="28"/>
                <w:szCs w:val="28"/>
              </w:rPr>
              <w:t>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rPr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Стр.122-126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54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Россия вступает в 20 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rPr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Стр.127-130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55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Россия вступает в 20 век</w:t>
            </w:r>
          </w:p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(Продолжение)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rPr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Стр.130-133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56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Страницы истории 1929-1930-х годов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rPr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 136-139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57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Великая Отечественная война и великая Победа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Карта</w:t>
            </w:r>
          </w:p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Великой От</w:t>
            </w:r>
            <w:r>
              <w:rPr>
                <w:rFonts w:eastAsiaTheme="minorEastAsia"/>
                <w:sz w:val="28"/>
                <w:szCs w:val="28"/>
              </w:rPr>
              <w:t>е</w:t>
            </w:r>
            <w:r>
              <w:rPr>
                <w:rFonts w:eastAsiaTheme="minorEastAsia"/>
                <w:sz w:val="28"/>
                <w:szCs w:val="28"/>
              </w:rPr>
              <w:t>чественной войны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rPr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 140-146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58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Страна, открывшая путь в космос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rPr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Стр.147-150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59</w:t>
            </w:r>
          </w:p>
        </w:tc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Основной закон России и права человека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rPr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Стр.156-159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Основной закон России и права человека (продо</w:t>
            </w:r>
            <w:r>
              <w:rPr>
                <w:rFonts w:eastAsiaTheme="minorEastAsia"/>
                <w:sz w:val="28"/>
                <w:szCs w:val="28"/>
              </w:rPr>
              <w:t>л</w:t>
            </w:r>
            <w:r>
              <w:rPr>
                <w:rFonts w:eastAsiaTheme="minorEastAsia"/>
                <w:sz w:val="28"/>
                <w:szCs w:val="28"/>
              </w:rPr>
              <w:lastRenderedPageBreak/>
              <w:t>жение)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rPr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Стр.160-163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61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Мы – граждане России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rPr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Стр.164-167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rPr>
          <w:trHeight w:val="516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Славные символы России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ind w:right="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rPr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Стр.168-174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Такие разные праздники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rPr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Стр.175-179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64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Путешествие по России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rPr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Стр.180-193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65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Путешествие по России</w:t>
            </w:r>
          </w:p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(продолжение)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rPr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Стр.193-203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66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ind w:right="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rPr>
          <w:trHeight w:val="47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67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Резерв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89F" w:rsidRDefault="007D189F">
            <w:pPr>
              <w:rPr>
                <w:color w:val="666666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D189F" w:rsidTr="007D189F">
        <w:trPr>
          <w:trHeight w:val="51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Резерв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89F" w:rsidRDefault="007D189F">
            <w:pPr>
              <w:rPr>
                <w:color w:val="666666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89F" w:rsidRDefault="007D189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7D189F" w:rsidRDefault="007D189F" w:rsidP="007D189F">
      <w:pPr>
        <w:rPr>
          <w:rFonts w:eastAsiaTheme="minorHAnsi"/>
          <w:sz w:val="28"/>
          <w:szCs w:val="28"/>
          <w:lang w:eastAsia="en-US"/>
        </w:rPr>
      </w:pPr>
    </w:p>
    <w:p w:rsidR="007D189F" w:rsidRDefault="007D189F" w:rsidP="007D189F">
      <w:pPr>
        <w:rPr>
          <w:rFonts w:asciiTheme="minorHAnsi" w:hAnsiTheme="minorHAnsi" w:cstheme="minorBidi"/>
          <w:sz w:val="28"/>
          <w:szCs w:val="28"/>
        </w:rPr>
      </w:pPr>
    </w:p>
    <w:p w:rsidR="007D189F" w:rsidRDefault="007D189F" w:rsidP="007D189F">
      <w:pPr>
        <w:rPr>
          <w:sz w:val="28"/>
          <w:szCs w:val="28"/>
        </w:rPr>
      </w:pPr>
    </w:p>
    <w:p w:rsidR="00AD73BF" w:rsidRDefault="00AD73BF" w:rsidP="007D189F">
      <w:pPr>
        <w:ind w:left="-851" w:firstLine="1276"/>
        <w:rPr>
          <w:sz w:val="28"/>
          <w:szCs w:val="28"/>
        </w:rPr>
      </w:pPr>
    </w:p>
    <w:p w:rsidR="00AD73BF" w:rsidRDefault="00AD73BF" w:rsidP="00AB6D51">
      <w:pPr>
        <w:rPr>
          <w:sz w:val="28"/>
          <w:szCs w:val="28"/>
        </w:rPr>
      </w:pPr>
    </w:p>
    <w:p w:rsidR="00AD73BF" w:rsidRDefault="00AD73BF" w:rsidP="00AB6D51">
      <w:pPr>
        <w:rPr>
          <w:sz w:val="28"/>
          <w:szCs w:val="28"/>
        </w:rPr>
      </w:pPr>
    </w:p>
    <w:p w:rsidR="00AD73BF" w:rsidRDefault="00AD73BF" w:rsidP="00AB6D51">
      <w:pPr>
        <w:rPr>
          <w:sz w:val="28"/>
          <w:szCs w:val="28"/>
        </w:rPr>
      </w:pPr>
    </w:p>
    <w:p w:rsidR="00AD73BF" w:rsidRDefault="00AD73BF" w:rsidP="00AB6D51">
      <w:pPr>
        <w:rPr>
          <w:sz w:val="28"/>
          <w:szCs w:val="28"/>
        </w:rPr>
      </w:pPr>
    </w:p>
    <w:p w:rsidR="00AD73BF" w:rsidRDefault="00AD73BF" w:rsidP="00AB6D51">
      <w:pPr>
        <w:rPr>
          <w:sz w:val="28"/>
          <w:szCs w:val="28"/>
        </w:rPr>
      </w:pPr>
    </w:p>
    <w:p w:rsidR="00AD73BF" w:rsidRDefault="00AD73BF" w:rsidP="00AB6D51">
      <w:pPr>
        <w:rPr>
          <w:sz w:val="28"/>
          <w:szCs w:val="28"/>
        </w:rPr>
      </w:pPr>
    </w:p>
    <w:p w:rsidR="00AD73BF" w:rsidRDefault="00AD73BF" w:rsidP="00AB6D51">
      <w:pPr>
        <w:rPr>
          <w:sz w:val="28"/>
          <w:szCs w:val="28"/>
        </w:rPr>
      </w:pPr>
    </w:p>
    <w:p w:rsidR="00AD73BF" w:rsidRDefault="00AD73BF" w:rsidP="00AB6D51">
      <w:pPr>
        <w:rPr>
          <w:sz w:val="28"/>
          <w:szCs w:val="28"/>
        </w:rPr>
      </w:pPr>
    </w:p>
    <w:p w:rsidR="00AD73BF" w:rsidRDefault="00AD73BF" w:rsidP="00AB6D51">
      <w:pPr>
        <w:rPr>
          <w:sz w:val="28"/>
          <w:szCs w:val="28"/>
        </w:rPr>
      </w:pPr>
    </w:p>
    <w:p w:rsidR="00AD73BF" w:rsidRDefault="00AD73BF" w:rsidP="00AB6D51">
      <w:pPr>
        <w:rPr>
          <w:sz w:val="28"/>
          <w:szCs w:val="28"/>
        </w:rPr>
      </w:pPr>
    </w:p>
    <w:p w:rsidR="00AD73BF" w:rsidRDefault="00AD73BF" w:rsidP="00AD73BF">
      <w:pPr>
        <w:spacing w:line="276" w:lineRule="auto"/>
        <w:rPr>
          <w:b/>
          <w:sz w:val="28"/>
          <w:szCs w:val="28"/>
        </w:rPr>
      </w:pPr>
    </w:p>
    <w:p w:rsidR="00AD73BF" w:rsidRDefault="00AD73BF" w:rsidP="00AD73BF">
      <w:pPr>
        <w:spacing w:line="276" w:lineRule="auto"/>
        <w:rPr>
          <w:b/>
          <w:sz w:val="28"/>
          <w:szCs w:val="28"/>
        </w:rPr>
      </w:pPr>
    </w:p>
    <w:p w:rsidR="00AD73BF" w:rsidRDefault="00AD73BF" w:rsidP="00AD73BF">
      <w:pPr>
        <w:spacing w:line="276" w:lineRule="auto"/>
        <w:rPr>
          <w:b/>
          <w:sz w:val="28"/>
          <w:szCs w:val="28"/>
        </w:rPr>
      </w:pPr>
    </w:p>
    <w:p w:rsidR="00AD73BF" w:rsidRDefault="00AD73BF" w:rsidP="00AD73BF">
      <w:pPr>
        <w:spacing w:line="276" w:lineRule="auto"/>
        <w:rPr>
          <w:b/>
          <w:sz w:val="28"/>
          <w:szCs w:val="28"/>
        </w:rPr>
      </w:pPr>
    </w:p>
    <w:p w:rsidR="00AD73BF" w:rsidRDefault="00AD73BF" w:rsidP="00AD73BF">
      <w:pPr>
        <w:spacing w:line="276" w:lineRule="auto"/>
        <w:rPr>
          <w:b/>
          <w:sz w:val="28"/>
          <w:szCs w:val="28"/>
        </w:rPr>
      </w:pPr>
    </w:p>
    <w:p w:rsidR="00D377CF" w:rsidRPr="000A6579" w:rsidRDefault="00D377CF" w:rsidP="001C5E41">
      <w:pPr>
        <w:jc w:val="center"/>
      </w:pPr>
      <w:bookmarkStart w:id="0" w:name="_GoBack"/>
      <w:bookmarkEnd w:id="0"/>
    </w:p>
    <w:sectPr w:rsidR="00D377CF" w:rsidRPr="000A6579" w:rsidSect="007D189F">
      <w:footerReference w:type="even" r:id="rId8"/>
      <w:pgSz w:w="11906" w:h="16838" w:code="9"/>
      <w:pgMar w:top="1134" w:right="113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AC9" w:rsidRDefault="00F60AC9">
      <w:r>
        <w:separator/>
      </w:r>
    </w:p>
  </w:endnote>
  <w:endnote w:type="continuationSeparator" w:id="1">
    <w:p w:rsidR="00F60AC9" w:rsidRDefault="00F60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FAA" w:rsidRDefault="003D7FAA" w:rsidP="00432FC1">
    <w:pPr>
      <w:pStyle w:val="ae"/>
      <w:framePr w:wrap="around" w:vAnchor="text" w:hAnchor="margin" w:xAlign="center" w:y="1"/>
      <w:rPr>
        <w:rStyle w:val="af9"/>
      </w:rPr>
    </w:pPr>
  </w:p>
  <w:p w:rsidR="003D7FAA" w:rsidRDefault="003D7FA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AC9" w:rsidRDefault="00F60AC9">
      <w:r>
        <w:separator/>
      </w:r>
    </w:p>
  </w:footnote>
  <w:footnote w:type="continuationSeparator" w:id="1">
    <w:p w:rsidR="00F60AC9" w:rsidRDefault="00F60A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823F8D"/>
    <w:multiLevelType w:val="multilevel"/>
    <w:tmpl w:val="8222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423571"/>
    <w:multiLevelType w:val="hybridMultilevel"/>
    <w:tmpl w:val="CA6A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63590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77F18"/>
    <w:multiLevelType w:val="hybridMultilevel"/>
    <w:tmpl w:val="785E368E"/>
    <w:lvl w:ilvl="0" w:tplc="300EEF36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3FF08D4"/>
    <w:multiLevelType w:val="multilevel"/>
    <w:tmpl w:val="B378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866C68"/>
    <w:multiLevelType w:val="multilevel"/>
    <w:tmpl w:val="1BE6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F03C21"/>
    <w:multiLevelType w:val="multilevel"/>
    <w:tmpl w:val="FA7A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E95668"/>
    <w:multiLevelType w:val="multilevel"/>
    <w:tmpl w:val="180A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03F27D5"/>
    <w:multiLevelType w:val="hybridMultilevel"/>
    <w:tmpl w:val="0484BE1A"/>
    <w:lvl w:ilvl="0" w:tplc="6A0812D0">
      <w:start w:val="1"/>
      <w:numFmt w:val="decimal"/>
      <w:lvlText w:val="%1."/>
      <w:lvlJc w:val="left"/>
      <w:pPr>
        <w:tabs>
          <w:tab w:val="num" w:pos="540"/>
        </w:tabs>
        <w:ind w:left="540" w:firstLine="539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AF21BCC"/>
    <w:multiLevelType w:val="multilevel"/>
    <w:tmpl w:val="3EA6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4C4104"/>
    <w:multiLevelType w:val="multilevel"/>
    <w:tmpl w:val="0046B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320575"/>
    <w:multiLevelType w:val="multilevel"/>
    <w:tmpl w:val="2BFE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2"/>
  </w:num>
  <w:num w:numId="9">
    <w:abstractNumId w:val="15"/>
  </w:num>
  <w:num w:numId="10">
    <w:abstractNumId w:val="11"/>
  </w:num>
  <w:num w:numId="11">
    <w:abstractNumId w:val="14"/>
  </w:num>
  <w:num w:numId="12">
    <w:abstractNumId w:val="10"/>
  </w:num>
  <w:num w:numId="13">
    <w:abstractNumId w:val="9"/>
  </w:num>
  <w:num w:numId="14">
    <w:abstractNumId w:val="16"/>
  </w:num>
  <w:num w:numId="15">
    <w:abstractNumId w:val="8"/>
  </w:num>
  <w:num w:numId="16">
    <w:abstractNumId w:val="13"/>
  </w:num>
  <w:num w:numId="17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autoHyphenation/>
  <w:hyphenationZone w:val="357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362"/>
    <w:rsid w:val="00022E86"/>
    <w:rsid w:val="0002746E"/>
    <w:rsid w:val="00050091"/>
    <w:rsid w:val="00050F15"/>
    <w:rsid w:val="00075F75"/>
    <w:rsid w:val="00080A08"/>
    <w:rsid w:val="00082EE4"/>
    <w:rsid w:val="00086C9C"/>
    <w:rsid w:val="00094E21"/>
    <w:rsid w:val="00095885"/>
    <w:rsid w:val="000A6579"/>
    <w:rsid w:val="000A7251"/>
    <w:rsid w:val="000B489D"/>
    <w:rsid w:val="000B6EAD"/>
    <w:rsid w:val="000D4550"/>
    <w:rsid w:val="000E4054"/>
    <w:rsid w:val="000E69D1"/>
    <w:rsid w:val="00103B64"/>
    <w:rsid w:val="001419B5"/>
    <w:rsid w:val="00153949"/>
    <w:rsid w:val="00166474"/>
    <w:rsid w:val="00173825"/>
    <w:rsid w:val="001914E1"/>
    <w:rsid w:val="00191D95"/>
    <w:rsid w:val="0019763C"/>
    <w:rsid w:val="00197A11"/>
    <w:rsid w:val="001A2661"/>
    <w:rsid w:val="001A52B6"/>
    <w:rsid w:val="001B00CD"/>
    <w:rsid w:val="001C5E41"/>
    <w:rsid w:val="001D4362"/>
    <w:rsid w:val="001E4564"/>
    <w:rsid w:val="002010B6"/>
    <w:rsid w:val="002022E1"/>
    <w:rsid w:val="00232A92"/>
    <w:rsid w:val="00235CBA"/>
    <w:rsid w:val="00240CB8"/>
    <w:rsid w:val="002653D0"/>
    <w:rsid w:val="0027089B"/>
    <w:rsid w:val="0027400D"/>
    <w:rsid w:val="00290080"/>
    <w:rsid w:val="00290CCC"/>
    <w:rsid w:val="00294D01"/>
    <w:rsid w:val="002A3031"/>
    <w:rsid w:val="002C552A"/>
    <w:rsid w:val="002D32AE"/>
    <w:rsid w:val="002D6495"/>
    <w:rsid w:val="002E70C7"/>
    <w:rsid w:val="002F0D7B"/>
    <w:rsid w:val="002F24AA"/>
    <w:rsid w:val="003059D1"/>
    <w:rsid w:val="00311418"/>
    <w:rsid w:val="00323316"/>
    <w:rsid w:val="003238D1"/>
    <w:rsid w:val="00335869"/>
    <w:rsid w:val="00335A32"/>
    <w:rsid w:val="0035074B"/>
    <w:rsid w:val="0035557B"/>
    <w:rsid w:val="003777EE"/>
    <w:rsid w:val="00394CFF"/>
    <w:rsid w:val="003B1DB3"/>
    <w:rsid w:val="003B4BFC"/>
    <w:rsid w:val="003C7B9D"/>
    <w:rsid w:val="003D242D"/>
    <w:rsid w:val="003D7FAA"/>
    <w:rsid w:val="003F3F03"/>
    <w:rsid w:val="003F43B9"/>
    <w:rsid w:val="00405EAC"/>
    <w:rsid w:val="00421514"/>
    <w:rsid w:val="004267D8"/>
    <w:rsid w:val="00432FC1"/>
    <w:rsid w:val="00433377"/>
    <w:rsid w:val="004346B4"/>
    <w:rsid w:val="00461015"/>
    <w:rsid w:val="00462446"/>
    <w:rsid w:val="00463C19"/>
    <w:rsid w:val="004658AA"/>
    <w:rsid w:val="0048411B"/>
    <w:rsid w:val="00492CA9"/>
    <w:rsid w:val="004A3F18"/>
    <w:rsid w:val="004A70DB"/>
    <w:rsid w:val="004C5911"/>
    <w:rsid w:val="004E2B0C"/>
    <w:rsid w:val="004F136F"/>
    <w:rsid w:val="004F21C4"/>
    <w:rsid w:val="004F649F"/>
    <w:rsid w:val="00537FD4"/>
    <w:rsid w:val="005401F6"/>
    <w:rsid w:val="00562B9E"/>
    <w:rsid w:val="0056560B"/>
    <w:rsid w:val="00574FB6"/>
    <w:rsid w:val="005752D5"/>
    <w:rsid w:val="005757CD"/>
    <w:rsid w:val="005829C7"/>
    <w:rsid w:val="0059379F"/>
    <w:rsid w:val="005B34F3"/>
    <w:rsid w:val="005B4879"/>
    <w:rsid w:val="005D0E94"/>
    <w:rsid w:val="005F4909"/>
    <w:rsid w:val="0060008E"/>
    <w:rsid w:val="00604779"/>
    <w:rsid w:val="00606E01"/>
    <w:rsid w:val="006103E0"/>
    <w:rsid w:val="0061418E"/>
    <w:rsid w:val="00623B9D"/>
    <w:rsid w:val="0062595C"/>
    <w:rsid w:val="00637893"/>
    <w:rsid w:val="00642074"/>
    <w:rsid w:val="00647007"/>
    <w:rsid w:val="00652902"/>
    <w:rsid w:val="00685B02"/>
    <w:rsid w:val="0069043D"/>
    <w:rsid w:val="00691913"/>
    <w:rsid w:val="00697244"/>
    <w:rsid w:val="006A59E8"/>
    <w:rsid w:val="006A7AE6"/>
    <w:rsid w:val="006B25AF"/>
    <w:rsid w:val="006B2C14"/>
    <w:rsid w:val="006B2D0D"/>
    <w:rsid w:val="006C1BBE"/>
    <w:rsid w:val="006D5E5C"/>
    <w:rsid w:val="006E5EEE"/>
    <w:rsid w:val="007371B6"/>
    <w:rsid w:val="00747C37"/>
    <w:rsid w:val="00753813"/>
    <w:rsid w:val="007558B4"/>
    <w:rsid w:val="00755B62"/>
    <w:rsid w:val="00771DD5"/>
    <w:rsid w:val="007A5AE4"/>
    <w:rsid w:val="007A5E5A"/>
    <w:rsid w:val="007B2765"/>
    <w:rsid w:val="007D189F"/>
    <w:rsid w:val="007E1D41"/>
    <w:rsid w:val="007E24D2"/>
    <w:rsid w:val="007F6685"/>
    <w:rsid w:val="00814462"/>
    <w:rsid w:val="008146B4"/>
    <w:rsid w:val="00817E9E"/>
    <w:rsid w:val="00837E44"/>
    <w:rsid w:val="00840CE9"/>
    <w:rsid w:val="00862B0C"/>
    <w:rsid w:val="00862DE3"/>
    <w:rsid w:val="00870DA4"/>
    <w:rsid w:val="008729FE"/>
    <w:rsid w:val="00874BD2"/>
    <w:rsid w:val="008770F1"/>
    <w:rsid w:val="00881F0D"/>
    <w:rsid w:val="00885475"/>
    <w:rsid w:val="00891ADB"/>
    <w:rsid w:val="008B54CC"/>
    <w:rsid w:val="008C3A5A"/>
    <w:rsid w:val="008C5FB6"/>
    <w:rsid w:val="008C65DC"/>
    <w:rsid w:val="008D1D92"/>
    <w:rsid w:val="008E67A4"/>
    <w:rsid w:val="0091021C"/>
    <w:rsid w:val="00936ED9"/>
    <w:rsid w:val="00943DEE"/>
    <w:rsid w:val="00946448"/>
    <w:rsid w:val="00956A9A"/>
    <w:rsid w:val="00957578"/>
    <w:rsid w:val="00983A9F"/>
    <w:rsid w:val="00985986"/>
    <w:rsid w:val="009E2760"/>
    <w:rsid w:val="009E387F"/>
    <w:rsid w:val="009E752C"/>
    <w:rsid w:val="00A0122B"/>
    <w:rsid w:val="00A11901"/>
    <w:rsid w:val="00A143F4"/>
    <w:rsid w:val="00A30695"/>
    <w:rsid w:val="00A375C8"/>
    <w:rsid w:val="00A46989"/>
    <w:rsid w:val="00A52058"/>
    <w:rsid w:val="00A53F1F"/>
    <w:rsid w:val="00A83729"/>
    <w:rsid w:val="00A90713"/>
    <w:rsid w:val="00AA1B8B"/>
    <w:rsid w:val="00AB2A23"/>
    <w:rsid w:val="00AB6D51"/>
    <w:rsid w:val="00AD3728"/>
    <w:rsid w:val="00AD73BF"/>
    <w:rsid w:val="00AE242D"/>
    <w:rsid w:val="00AE3F70"/>
    <w:rsid w:val="00AF5B81"/>
    <w:rsid w:val="00B015C1"/>
    <w:rsid w:val="00B04D77"/>
    <w:rsid w:val="00B15AC1"/>
    <w:rsid w:val="00B22C8B"/>
    <w:rsid w:val="00B23660"/>
    <w:rsid w:val="00B344BE"/>
    <w:rsid w:val="00B34C16"/>
    <w:rsid w:val="00B40D46"/>
    <w:rsid w:val="00B4396B"/>
    <w:rsid w:val="00B512B8"/>
    <w:rsid w:val="00B53410"/>
    <w:rsid w:val="00B62648"/>
    <w:rsid w:val="00B77E2C"/>
    <w:rsid w:val="00B77EFD"/>
    <w:rsid w:val="00B821E0"/>
    <w:rsid w:val="00B86A6D"/>
    <w:rsid w:val="00BA09F0"/>
    <w:rsid w:val="00BA1366"/>
    <w:rsid w:val="00BA1CEF"/>
    <w:rsid w:val="00BB68C1"/>
    <w:rsid w:val="00BB6E47"/>
    <w:rsid w:val="00C2305B"/>
    <w:rsid w:val="00C34A57"/>
    <w:rsid w:val="00C3527B"/>
    <w:rsid w:val="00C5368C"/>
    <w:rsid w:val="00C570A0"/>
    <w:rsid w:val="00C7345B"/>
    <w:rsid w:val="00C86929"/>
    <w:rsid w:val="00C929D0"/>
    <w:rsid w:val="00CA0ECD"/>
    <w:rsid w:val="00CA6DE2"/>
    <w:rsid w:val="00CB0840"/>
    <w:rsid w:val="00CE15BF"/>
    <w:rsid w:val="00CF777D"/>
    <w:rsid w:val="00D016D9"/>
    <w:rsid w:val="00D06BA6"/>
    <w:rsid w:val="00D10B29"/>
    <w:rsid w:val="00D11C56"/>
    <w:rsid w:val="00D12AF9"/>
    <w:rsid w:val="00D15D99"/>
    <w:rsid w:val="00D267B1"/>
    <w:rsid w:val="00D34EBB"/>
    <w:rsid w:val="00D377CF"/>
    <w:rsid w:val="00D501C7"/>
    <w:rsid w:val="00D62E0E"/>
    <w:rsid w:val="00D62EDD"/>
    <w:rsid w:val="00D6676B"/>
    <w:rsid w:val="00D67A0B"/>
    <w:rsid w:val="00D72868"/>
    <w:rsid w:val="00D84BC1"/>
    <w:rsid w:val="00D95BB1"/>
    <w:rsid w:val="00DA7053"/>
    <w:rsid w:val="00DC41D1"/>
    <w:rsid w:val="00DD7497"/>
    <w:rsid w:val="00DF08BE"/>
    <w:rsid w:val="00E22E14"/>
    <w:rsid w:val="00E32B00"/>
    <w:rsid w:val="00E356A3"/>
    <w:rsid w:val="00E42A72"/>
    <w:rsid w:val="00E42E62"/>
    <w:rsid w:val="00E50686"/>
    <w:rsid w:val="00E5183D"/>
    <w:rsid w:val="00E51E25"/>
    <w:rsid w:val="00E643A7"/>
    <w:rsid w:val="00E668F9"/>
    <w:rsid w:val="00E7362E"/>
    <w:rsid w:val="00E76A36"/>
    <w:rsid w:val="00EA09C0"/>
    <w:rsid w:val="00EA2357"/>
    <w:rsid w:val="00EA49C4"/>
    <w:rsid w:val="00EF73C8"/>
    <w:rsid w:val="00F10016"/>
    <w:rsid w:val="00F1268A"/>
    <w:rsid w:val="00F226DD"/>
    <w:rsid w:val="00F24294"/>
    <w:rsid w:val="00F26F1E"/>
    <w:rsid w:val="00F42372"/>
    <w:rsid w:val="00F60AC9"/>
    <w:rsid w:val="00F62293"/>
    <w:rsid w:val="00F72CE8"/>
    <w:rsid w:val="00F74954"/>
    <w:rsid w:val="00F74D4C"/>
    <w:rsid w:val="00F75C2B"/>
    <w:rsid w:val="00F83E1E"/>
    <w:rsid w:val="00FB0900"/>
    <w:rsid w:val="00FB3DAC"/>
    <w:rsid w:val="00FB4FFC"/>
    <w:rsid w:val="00FD5321"/>
    <w:rsid w:val="00FE44BD"/>
    <w:rsid w:val="00FE59A4"/>
    <w:rsid w:val="00FF0837"/>
    <w:rsid w:val="00FF5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3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436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D43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D4362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1D43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D43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D4362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1D436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362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1D436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1D4362"/>
    <w:rPr>
      <w:rFonts w:ascii="Tahoma" w:hAnsi="Tahoma"/>
      <w:sz w:val="16"/>
      <w:szCs w:val="16"/>
      <w:lang w:eastAsia="ru-RU" w:bidi="ar-SA"/>
    </w:rPr>
  </w:style>
  <w:style w:type="character" w:customStyle="1" w:styleId="40">
    <w:name w:val="Заголовок 4 Знак"/>
    <w:basedOn w:val="a0"/>
    <w:link w:val="4"/>
    <w:rsid w:val="001D4362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1D4362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1D4362"/>
    <w:rPr>
      <w:sz w:val="24"/>
      <w:szCs w:val="24"/>
      <w:lang w:eastAsia="ru-RU" w:bidi="ar-SA"/>
    </w:rPr>
  </w:style>
  <w:style w:type="character" w:customStyle="1" w:styleId="70">
    <w:name w:val="Заголовок 7 Знак"/>
    <w:basedOn w:val="a0"/>
    <w:link w:val="7"/>
    <w:rsid w:val="001D4362"/>
    <w:rPr>
      <w:sz w:val="24"/>
      <w:szCs w:val="24"/>
      <w:lang w:eastAsia="ru-RU" w:bidi="ar-SA"/>
    </w:rPr>
  </w:style>
  <w:style w:type="table" w:styleId="a3">
    <w:name w:val="Table Grid"/>
    <w:basedOn w:val="a1"/>
    <w:rsid w:val="001D436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1D4362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1D4362"/>
    <w:rPr>
      <w:lang w:val="ru-RU" w:eastAsia="ru-RU" w:bidi="ar-SA"/>
    </w:rPr>
  </w:style>
  <w:style w:type="paragraph" w:styleId="a6">
    <w:name w:val="Body Text"/>
    <w:basedOn w:val="a"/>
    <w:link w:val="a7"/>
    <w:rsid w:val="001D4362"/>
    <w:pPr>
      <w:spacing w:after="120"/>
    </w:pPr>
  </w:style>
  <w:style w:type="paragraph" w:styleId="a8">
    <w:name w:val="footnote text"/>
    <w:basedOn w:val="a"/>
    <w:link w:val="a9"/>
    <w:semiHidden/>
    <w:rsid w:val="001D4362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D4362"/>
    <w:rPr>
      <w:lang w:val="ru-RU" w:eastAsia="ru-RU" w:bidi="ar-SA"/>
    </w:rPr>
  </w:style>
  <w:style w:type="paragraph" w:styleId="aa">
    <w:name w:val="Normal (Web)"/>
    <w:basedOn w:val="a"/>
    <w:uiPriority w:val="99"/>
    <w:rsid w:val="001D43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rsid w:val="001D4362"/>
    <w:rPr>
      <w:color w:val="0000FF"/>
      <w:u w:val="single"/>
    </w:rPr>
  </w:style>
  <w:style w:type="paragraph" w:styleId="ac">
    <w:name w:val="header"/>
    <w:basedOn w:val="a"/>
    <w:link w:val="ad"/>
    <w:unhideWhenUsed/>
    <w:rsid w:val="001D436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rsid w:val="001D4362"/>
    <w:rPr>
      <w:rFonts w:ascii="Calibri" w:eastAsia="Calibri" w:hAnsi="Calibri"/>
      <w:sz w:val="22"/>
      <w:szCs w:val="22"/>
      <w:lang w:val="ru-RU" w:eastAsia="en-US" w:bidi="ar-SA"/>
    </w:rPr>
  </w:style>
  <w:style w:type="paragraph" w:styleId="ae">
    <w:name w:val="footer"/>
    <w:basedOn w:val="a"/>
    <w:link w:val="af"/>
    <w:unhideWhenUsed/>
    <w:rsid w:val="001D436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rsid w:val="001D4362"/>
    <w:rPr>
      <w:rFonts w:ascii="Calibri" w:eastAsia="Calibri" w:hAnsi="Calibri"/>
      <w:sz w:val="22"/>
      <w:szCs w:val="22"/>
      <w:lang w:val="ru-RU" w:eastAsia="en-US" w:bidi="ar-SA"/>
    </w:rPr>
  </w:style>
  <w:style w:type="paragraph" w:styleId="af0">
    <w:name w:val="Balloon Text"/>
    <w:basedOn w:val="a"/>
    <w:link w:val="af1"/>
    <w:semiHidden/>
    <w:unhideWhenUsed/>
    <w:rsid w:val="001D4362"/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semiHidden/>
    <w:rsid w:val="001D4362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f2">
    <w:name w:val="Title"/>
    <w:basedOn w:val="a"/>
    <w:next w:val="a"/>
    <w:link w:val="af3"/>
    <w:qFormat/>
    <w:rsid w:val="001D43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1D4362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customStyle="1" w:styleId="af4">
    <w:name w:val="Схема документа Знак"/>
    <w:basedOn w:val="a0"/>
    <w:link w:val="af5"/>
    <w:semiHidden/>
    <w:rsid w:val="001D4362"/>
    <w:rPr>
      <w:rFonts w:ascii="Tahoma" w:hAnsi="Tahoma"/>
      <w:shd w:val="clear" w:color="auto" w:fill="000080"/>
      <w:lang w:bidi="ar-SA"/>
    </w:rPr>
  </w:style>
  <w:style w:type="paragraph" w:styleId="af5">
    <w:name w:val="Document Map"/>
    <w:basedOn w:val="a"/>
    <w:link w:val="af4"/>
    <w:semiHidden/>
    <w:rsid w:val="001D4362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character" w:customStyle="1" w:styleId="11">
    <w:name w:val="Схема документа Знак1"/>
    <w:basedOn w:val="a0"/>
    <w:semiHidden/>
    <w:rsid w:val="001D4362"/>
    <w:rPr>
      <w:rFonts w:ascii="Tahoma" w:hAnsi="Tahoma" w:cs="Tahoma"/>
      <w:sz w:val="16"/>
      <w:szCs w:val="16"/>
    </w:rPr>
  </w:style>
  <w:style w:type="character" w:styleId="af6">
    <w:name w:val="Strong"/>
    <w:basedOn w:val="a0"/>
    <w:qFormat/>
    <w:rsid w:val="001D4362"/>
    <w:rPr>
      <w:b/>
      <w:bCs/>
    </w:rPr>
  </w:style>
  <w:style w:type="paragraph" w:styleId="af7">
    <w:name w:val="List Paragraph"/>
    <w:basedOn w:val="a"/>
    <w:uiPriority w:val="34"/>
    <w:qFormat/>
    <w:rsid w:val="001D4362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rsid w:val="001D4362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D4362"/>
    <w:rPr>
      <w:sz w:val="28"/>
      <w:szCs w:val="24"/>
      <w:lang w:val="ru-RU" w:eastAsia="ru-RU" w:bidi="ar-SA"/>
    </w:rPr>
  </w:style>
  <w:style w:type="character" w:customStyle="1" w:styleId="41">
    <w:name w:val="Знак Знак4"/>
    <w:basedOn w:val="a0"/>
    <w:rsid w:val="001D4362"/>
    <w:rPr>
      <w:rFonts w:ascii="Times New Roman" w:hAnsi="Times New Roman"/>
    </w:rPr>
  </w:style>
  <w:style w:type="paragraph" w:styleId="af8">
    <w:name w:val="No Spacing"/>
    <w:qFormat/>
    <w:rsid w:val="001D4362"/>
    <w:rPr>
      <w:rFonts w:ascii="Calibri" w:eastAsia="Calibri" w:hAnsi="Calibri"/>
      <w:sz w:val="22"/>
      <w:szCs w:val="22"/>
      <w:lang w:eastAsia="en-US"/>
    </w:rPr>
  </w:style>
  <w:style w:type="character" w:styleId="af9">
    <w:name w:val="page number"/>
    <w:basedOn w:val="a0"/>
    <w:rsid w:val="001D4362"/>
  </w:style>
  <w:style w:type="paragraph" w:customStyle="1" w:styleId="Default">
    <w:name w:val="Default"/>
    <w:rsid w:val="001D436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a">
    <w:name w:val="Знак"/>
    <w:basedOn w:val="a"/>
    <w:rsid w:val="001D43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1D4362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D4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1D436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1D4362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D4362"/>
  </w:style>
  <w:style w:type="character" w:customStyle="1" w:styleId="Zag11">
    <w:name w:val="Zag_11"/>
    <w:rsid w:val="001D4362"/>
  </w:style>
  <w:style w:type="character" w:styleId="afb">
    <w:name w:val="Emphasis"/>
    <w:basedOn w:val="a0"/>
    <w:qFormat/>
    <w:rsid w:val="001D4362"/>
    <w:rPr>
      <w:i/>
      <w:iCs/>
    </w:rPr>
  </w:style>
  <w:style w:type="paragraph" w:styleId="23">
    <w:name w:val="Body Text 2"/>
    <w:basedOn w:val="a"/>
    <w:link w:val="24"/>
    <w:rsid w:val="001D436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D4362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1D4362"/>
  </w:style>
  <w:style w:type="character" w:customStyle="1" w:styleId="c2">
    <w:name w:val="c2"/>
    <w:basedOn w:val="a0"/>
    <w:rsid w:val="001D4362"/>
  </w:style>
  <w:style w:type="character" w:customStyle="1" w:styleId="c42">
    <w:name w:val="c42"/>
    <w:basedOn w:val="a0"/>
    <w:rsid w:val="001D4362"/>
  </w:style>
  <w:style w:type="paragraph" w:customStyle="1" w:styleId="c36">
    <w:name w:val="c36"/>
    <w:basedOn w:val="a"/>
    <w:rsid w:val="001D4362"/>
    <w:pPr>
      <w:spacing w:before="100" w:beforeAutospacing="1" w:after="100" w:afterAutospacing="1"/>
    </w:pPr>
  </w:style>
  <w:style w:type="character" w:customStyle="1" w:styleId="c1">
    <w:name w:val="c1"/>
    <w:basedOn w:val="a0"/>
    <w:rsid w:val="001D4362"/>
  </w:style>
  <w:style w:type="character" w:customStyle="1" w:styleId="c8">
    <w:name w:val="c8"/>
    <w:basedOn w:val="a0"/>
    <w:rsid w:val="001D4362"/>
  </w:style>
  <w:style w:type="paragraph" w:customStyle="1" w:styleId="c20">
    <w:name w:val="c20"/>
    <w:basedOn w:val="a"/>
    <w:rsid w:val="001D4362"/>
    <w:pPr>
      <w:spacing w:before="100" w:beforeAutospacing="1" w:after="100" w:afterAutospacing="1"/>
    </w:pPr>
  </w:style>
  <w:style w:type="paragraph" w:customStyle="1" w:styleId="c26">
    <w:name w:val="c26"/>
    <w:basedOn w:val="a"/>
    <w:rsid w:val="001D4362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1D43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D4362"/>
    <w:rPr>
      <w:sz w:val="16"/>
      <w:szCs w:val="16"/>
      <w:lang w:val="ru-RU" w:eastAsia="ru-RU" w:bidi="ar-SA"/>
    </w:rPr>
  </w:style>
  <w:style w:type="paragraph" w:customStyle="1" w:styleId="Standard">
    <w:name w:val="Standard"/>
    <w:rsid w:val="001D4362"/>
    <w:pPr>
      <w:widowControl w:val="0"/>
      <w:suppressAutoHyphens/>
      <w:autoSpaceDN w:val="0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1D4362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1D4362"/>
    <w:rPr>
      <w:rFonts w:ascii="Arial" w:hAnsi="Arial" w:cs="Arial"/>
      <w:vanish/>
      <w:color w:val="000000"/>
      <w:sz w:val="16"/>
      <w:szCs w:val="16"/>
      <w:lang w:val="ru-RU" w:eastAsia="ru-RU" w:bidi="ar-SA"/>
    </w:rPr>
  </w:style>
  <w:style w:type="character" w:styleId="afc">
    <w:name w:val="footnote reference"/>
    <w:basedOn w:val="a0"/>
    <w:semiHidden/>
    <w:rsid w:val="003059D1"/>
    <w:rPr>
      <w:vertAlign w:val="superscript"/>
    </w:rPr>
  </w:style>
  <w:style w:type="paragraph" w:customStyle="1" w:styleId="Style87">
    <w:name w:val="Style87"/>
    <w:basedOn w:val="a"/>
    <w:rsid w:val="00432FC1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432FC1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432FC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432FC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432FC1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432FC1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432FC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432FC1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432FC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432FC1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432FC1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character" w:customStyle="1" w:styleId="a7">
    <w:name w:val="Основной текст Знак"/>
    <w:basedOn w:val="a0"/>
    <w:link w:val="a6"/>
    <w:rsid w:val="003F3F03"/>
    <w:rPr>
      <w:sz w:val="24"/>
      <w:szCs w:val="24"/>
    </w:rPr>
  </w:style>
  <w:style w:type="table" w:styleId="-1">
    <w:name w:val="Light Shading Accent 1"/>
    <w:basedOn w:val="a1"/>
    <w:uiPriority w:val="60"/>
    <w:rsid w:val="002653D0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15c0">
    <w:name w:val="c15 c0"/>
    <w:basedOn w:val="a"/>
    <w:rsid w:val="00022E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3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436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D43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D4362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1D43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D43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D4362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1D436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362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1D436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1D4362"/>
    <w:rPr>
      <w:rFonts w:ascii="Tahoma" w:hAnsi="Tahoma"/>
      <w:sz w:val="16"/>
      <w:szCs w:val="16"/>
      <w:lang w:eastAsia="ru-RU" w:bidi="ar-SA"/>
    </w:rPr>
  </w:style>
  <w:style w:type="character" w:customStyle="1" w:styleId="40">
    <w:name w:val="Заголовок 4 Знак"/>
    <w:basedOn w:val="a0"/>
    <w:link w:val="4"/>
    <w:rsid w:val="001D4362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1D4362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1D4362"/>
    <w:rPr>
      <w:sz w:val="24"/>
      <w:szCs w:val="24"/>
      <w:lang w:eastAsia="ru-RU" w:bidi="ar-SA"/>
    </w:rPr>
  </w:style>
  <w:style w:type="character" w:customStyle="1" w:styleId="70">
    <w:name w:val="Заголовок 7 Знак"/>
    <w:basedOn w:val="a0"/>
    <w:link w:val="7"/>
    <w:rsid w:val="001D4362"/>
    <w:rPr>
      <w:sz w:val="24"/>
      <w:szCs w:val="24"/>
      <w:lang w:eastAsia="ru-RU" w:bidi="ar-SA"/>
    </w:rPr>
  </w:style>
  <w:style w:type="table" w:styleId="a3">
    <w:name w:val="Table Grid"/>
    <w:basedOn w:val="a1"/>
    <w:rsid w:val="001D436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1D4362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тступ основного текста Знак"/>
    <w:basedOn w:val="a0"/>
    <w:link w:val="a4"/>
    <w:rsid w:val="001D4362"/>
    <w:rPr>
      <w:lang w:val="ru-RU" w:eastAsia="ru-RU" w:bidi="ar-SA"/>
    </w:rPr>
  </w:style>
  <w:style w:type="paragraph" w:styleId="a6">
    <w:name w:val="Body Text"/>
    <w:basedOn w:val="a"/>
    <w:link w:val="a7"/>
    <w:rsid w:val="001D4362"/>
    <w:pPr>
      <w:spacing w:after="120"/>
    </w:pPr>
  </w:style>
  <w:style w:type="paragraph" w:styleId="a8">
    <w:name w:val="footnote text"/>
    <w:basedOn w:val="a"/>
    <w:link w:val="a9"/>
    <w:semiHidden/>
    <w:rsid w:val="001D4362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D4362"/>
    <w:rPr>
      <w:lang w:val="ru-RU" w:eastAsia="ru-RU" w:bidi="ar-SA"/>
    </w:rPr>
  </w:style>
  <w:style w:type="paragraph" w:styleId="aa">
    <w:name w:val="Normal (Web)"/>
    <w:basedOn w:val="a"/>
    <w:uiPriority w:val="99"/>
    <w:rsid w:val="001D43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rsid w:val="001D4362"/>
    <w:rPr>
      <w:color w:val="0000FF"/>
      <w:u w:val="single"/>
    </w:rPr>
  </w:style>
  <w:style w:type="paragraph" w:styleId="ac">
    <w:name w:val="header"/>
    <w:basedOn w:val="a"/>
    <w:link w:val="ad"/>
    <w:unhideWhenUsed/>
    <w:rsid w:val="001D436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rsid w:val="001D4362"/>
    <w:rPr>
      <w:rFonts w:ascii="Calibri" w:eastAsia="Calibri" w:hAnsi="Calibri"/>
      <w:sz w:val="22"/>
      <w:szCs w:val="22"/>
      <w:lang w:val="ru-RU" w:eastAsia="en-US" w:bidi="ar-SA"/>
    </w:rPr>
  </w:style>
  <w:style w:type="paragraph" w:styleId="ae">
    <w:name w:val="footer"/>
    <w:basedOn w:val="a"/>
    <w:link w:val="af"/>
    <w:unhideWhenUsed/>
    <w:rsid w:val="001D436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rsid w:val="001D4362"/>
    <w:rPr>
      <w:rFonts w:ascii="Calibri" w:eastAsia="Calibri" w:hAnsi="Calibri"/>
      <w:sz w:val="22"/>
      <w:szCs w:val="22"/>
      <w:lang w:val="ru-RU" w:eastAsia="en-US" w:bidi="ar-SA"/>
    </w:rPr>
  </w:style>
  <w:style w:type="paragraph" w:styleId="af0">
    <w:name w:val="Balloon Text"/>
    <w:basedOn w:val="a"/>
    <w:link w:val="af1"/>
    <w:semiHidden/>
    <w:unhideWhenUsed/>
    <w:rsid w:val="001D4362"/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semiHidden/>
    <w:rsid w:val="001D4362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f2">
    <w:name w:val="Title"/>
    <w:basedOn w:val="a"/>
    <w:next w:val="a"/>
    <w:link w:val="af3"/>
    <w:qFormat/>
    <w:rsid w:val="001D43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1D4362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customStyle="1" w:styleId="af4">
    <w:name w:val="Схема документа Знак"/>
    <w:basedOn w:val="a0"/>
    <w:link w:val="af5"/>
    <w:semiHidden/>
    <w:rsid w:val="001D4362"/>
    <w:rPr>
      <w:rFonts w:ascii="Tahoma" w:hAnsi="Tahoma"/>
      <w:shd w:val="clear" w:color="auto" w:fill="000080"/>
      <w:lang w:bidi="ar-SA"/>
    </w:rPr>
  </w:style>
  <w:style w:type="paragraph" w:styleId="af5">
    <w:name w:val="Document Map"/>
    <w:basedOn w:val="a"/>
    <w:link w:val="af4"/>
    <w:semiHidden/>
    <w:rsid w:val="001D4362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character" w:customStyle="1" w:styleId="11">
    <w:name w:val="Схема документа Знак1"/>
    <w:basedOn w:val="a0"/>
    <w:semiHidden/>
    <w:rsid w:val="001D4362"/>
    <w:rPr>
      <w:rFonts w:ascii="Tahoma" w:hAnsi="Tahoma" w:cs="Tahoma"/>
      <w:sz w:val="16"/>
      <w:szCs w:val="16"/>
    </w:rPr>
  </w:style>
  <w:style w:type="character" w:styleId="af6">
    <w:name w:val="Strong"/>
    <w:basedOn w:val="a0"/>
    <w:qFormat/>
    <w:rsid w:val="001D4362"/>
    <w:rPr>
      <w:b/>
      <w:bCs/>
    </w:rPr>
  </w:style>
  <w:style w:type="paragraph" w:styleId="af7">
    <w:name w:val="List Paragraph"/>
    <w:basedOn w:val="a"/>
    <w:uiPriority w:val="34"/>
    <w:qFormat/>
    <w:rsid w:val="001D4362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rsid w:val="001D4362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D4362"/>
    <w:rPr>
      <w:sz w:val="28"/>
      <w:szCs w:val="24"/>
      <w:lang w:val="ru-RU" w:eastAsia="ru-RU" w:bidi="ar-SA"/>
    </w:rPr>
  </w:style>
  <w:style w:type="character" w:customStyle="1" w:styleId="41">
    <w:name w:val="Знак Знак4"/>
    <w:basedOn w:val="a0"/>
    <w:rsid w:val="001D4362"/>
    <w:rPr>
      <w:rFonts w:ascii="Times New Roman" w:hAnsi="Times New Roman"/>
    </w:rPr>
  </w:style>
  <w:style w:type="paragraph" w:styleId="af8">
    <w:name w:val="No Spacing"/>
    <w:qFormat/>
    <w:rsid w:val="001D4362"/>
    <w:rPr>
      <w:rFonts w:ascii="Calibri" w:eastAsia="Calibri" w:hAnsi="Calibri"/>
      <w:sz w:val="22"/>
      <w:szCs w:val="22"/>
      <w:lang w:eastAsia="en-US"/>
    </w:rPr>
  </w:style>
  <w:style w:type="character" w:styleId="af9">
    <w:name w:val="page number"/>
    <w:basedOn w:val="a0"/>
    <w:rsid w:val="001D4362"/>
  </w:style>
  <w:style w:type="paragraph" w:customStyle="1" w:styleId="Default">
    <w:name w:val="Default"/>
    <w:rsid w:val="001D436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a">
    <w:name w:val="Знак"/>
    <w:basedOn w:val="a"/>
    <w:rsid w:val="001D43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1D4362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D4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1D436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1D4362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D4362"/>
  </w:style>
  <w:style w:type="character" w:customStyle="1" w:styleId="Zag11">
    <w:name w:val="Zag_11"/>
    <w:rsid w:val="001D4362"/>
  </w:style>
  <w:style w:type="character" w:styleId="afb">
    <w:name w:val="Emphasis"/>
    <w:basedOn w:val="a0"/>
    <w:qFormat/>
    <w:rsid w:val="001D4362"/>
    <w:rPr>
      <w:i/>
      <w:iCs/>
    </w:rPr>
  </w:style>
  <w:style w:type="paragraph" w:styleId="23">
    <w:name w:val="Body Text 2"/>
    <w:basedOn w:val="a"/>
    <w:link w:val="24"/>
    <w:rsid w:val="001D436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D4362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1D4362"/>
  </w:style>
  <w:style w:type="character" w:customStyle="1" w:styleId="c2">
    <w:name w:val="c2"/>
    <w:basedOn w:val="a0"/>
    <w:rsid w:val="001D4362"/>
  </w:style>
  <w:style w:type="character" w:customStyle="1" w:styleId="c42">
    <w:name w:val="c42"/>
    <w:basedOn w:val="a0"/>
    <w:rsid w:val="001D4362"/>
  </w:style>
  <w:style w:type="paragraph" w:customStyle="1" w:styleId="c36">
    <w:name w:val="c36"/>
    <w:basedOn w:val="a"/>
    <w:rsid w:val="001D4362"/>
    <w:pPr>
      <w:spacing w:before="100" w:beforeAutospacing="1" w:after="100" w:afterAutospacing="1"/>
    </w:pPr>
  </w:style>
  <w:style w:type="character" w:customStyle="1" w:styleId="c1">
    <w:name w:val="c1"/>
    <w:basedOn w:val="a0"/>
    <w:rsid w:val="001D4362"/>
  </w:style>
  <w:style w:type="character" w:customStyle="1" w:styleId="c8">
    <w:name w:val="c8"/>
    <w:basedOn w:val="a0"/>
    <w:rsid w:val="001D4362"/>
  </w:style>
  <w:style w:type="paragraph" w:customStyle="1" w:styleId="c20">
    <w:name w:val="c20"/>
    <w:basedOn w:val="a"/>
    <w:rsid w:val="001D4362"/>
    <w:pPr>
      <w:spacing w:before="100" w:beforeAutospacing="1" w:after="100" w:afterAutospacing="1"/>
    </w:pPr>
  </w:style>
  <w:style w:type="paragraph" w:customStyle="1" w:styleId="c26">
    <w:name w:val="c26"/>
    <w:basedOn w:val="a"/>
    <w:rsid w:val="001D4362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1D43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D4362"/>
    <w:rPr>
      <w:sz w:val="16"/>
      <w:szCs w:val="16"/>
      <w:lang w:val="ru-RU" w:eastAsia="ru-RU" w:bidi="ar-SA"/>
    </w:rPr>
  </w:style>
  <w:style w:type="paragraph" w:customStyle="1" w:styleId="Standard">
    <w:name w:val="Standard"/>
    <w:rsid w:val="001D4362"/>
    <w:pPr>
      <w:widowControl w:val="0"/>
      <w:suppressAutoHyphens/>
      <w:autoSpaceDN w:val="0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1D4362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1D4362"/>
    <w:rPr>
      <w:rFonts w:ascii="Arial" w:hAnsi="Arial" w:cs="Arial"/>
      <w:vanish/>
      <w:color w:val="000000"/>
      <w:sz w:val="16"/>
      <w:szCs w:val="16"/>
      <w:lang w:val="ru-RU" w:eastAsia="ru-RU" w:bidi="ar-SA"/>
    </w:rPr>
  </w:style>
  <w:style w:type="character" w:styleId="afc">
    <w:name w:val="footnote reference"/>
    <w:basedOn w:val="a0"/>
    <w:semiHidden/>
    <w:rsid w:val="003059D1"/>
    <w:rPr>
      <w:vertAlign w:val="superscript"/>
    </w:rPr>
  </w:style>
  <w:style w:type="paragraph" w:customStyle="1" w:styleId="Style87">
    <w:name w:val="Style87"/>
    <w:basedOn w:val="a"/>
    <w:rsid w:val="00432FC1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432FC1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432FC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432FC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432FC1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432FC1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432FC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432FC1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432FC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432FC1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432FC1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character" w:customStyle="1" w:styleId="a7">
    <w:name w:val="Основной текст Знак"/>
    <w:basedOn w:val="a0"/>
    <w:link w:val="a6"/>
    <w:rsid w:val="003F3F03"/>
    <w:rPr>
      <w:sz w:val="24"/>
      <w:szCs w:val="24"/>
    </w:rPr>
  </w:style>
  <w:style w:type="table" w:styleId="-1">
    <w:name w:val="Light Shading Accent 1"/>
    <w:basedOn w:val="a1"/>
    <w:uiPriority w:val="60"/>
    <w:rsid w:val="002653D0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15c0">
    <w:name w:val="c15 c0"/>
    <w:basedOn w:val="a"/>
    <w:rsid w:val="00022E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0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0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6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385A3C-D176-4834-B1AC-F45969EA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Серия «Образовательный стандарт»</vt:lpstr>
    </vt:vector>
  </TitlesOfParts>
  <Company>Microsoft</Company>
  <LinksUpToDate>false</LinksUpToDate>
  <CharactersWithSpaces>15988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Серия «Образовательный стандарт»</dc:title>
  <dc:subject/>
  <dc:creator>Admin</dc:creator>
  <cp:keywords/>
  <dc:description/>
  <cp:lastModifiedBy>1</cp:lastModifiedBy>
  <cp:revision>12</cp:revision>
  <cp:lastPrinted>2013-08-01T11:20:00Z</cp:lastPrinted>
  <dcterms:created xsi:type="dcterms:W3CDTF">2017-06-21T17:16:00Z</dcterms:created>
  <dcterms:modified xsi:type="dcterms:W3CDTF">2020-10-31T08:54:00Z</dcterms:modified>
</cp:coreProperties>
</file>